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4520"/>
        <w:gridCol w:w="7720"/>
      </w:tblGrid>
      <w:tr w:rsidR="00055F85" w14:paraId="25DBDA75" w14:textId="77777777">
        <w:trPr>
          <w:trHeight w:val="15200"/>
          <w:tblCellSpacing w:w="0" w:type="dxa"/>
        </w:trPr>
        <w:tc>
          <w:tcPr>
            <w:tcW w:w="4520" w:type="dxa"/>
            <w:shd w:val="clear" w:color="auto" w:fill="EDF1F8"/>
            <w:tcMar>
              <w:top w:w="0" w:type="dxa"/>
              <w:left w:w="0" w:type="dxa"/>
              <w:bottom w:w="600" w:type="dxa"/>
              <w:right w:w="0" w:type="dxa"/>
            </w:tcMar>
            <w:hideMark/>
          </w:tcPr>
          <w:tbl>
            <w:tblPr>
              <w:tblStyle w:val="divdocumentleft-table"/>
              <w:tblW w:w="4520" w:type="dxa"/>
              <w:tblCellSpacing w:w="0" w:type="dxa"/>
              <w:tblLayout w:type="fixed"/>
              <w:tblCellMar>
                <w:left w:w="0" w:type="dxa"/>
                <w:right w:w="300" w:type="dxa"/>
              </w:tblCellMar>
              <w:tblLook w:val="05E0" w:firstRow="1" w:lastRow="1" w:firstColumn="1" w:lastColumn="1" w:noHBand="0" w:noVBand="1"/>
            </w:tblPr>
            <w:tblGrid>
              <w:gridCol w:w="4520"/>
            </w:tblGrid>
            <w:tr w:rsidR="00055F85" w14:paraId="68FEC000" w14:textId="77777777">
              <w:trPr>
                <w:trHeight w:hRule="exact" w:val="3977"/>
                <w:tblCellSpacing w:w="0" w:type="dxa"/>
              </w:trPr>
              <w:tc>
                <w:tcPr>
                  <w:tcW w:w="4520" w:type="dxa"/>
                  <w:shd w:val="clear" w:color="auto" w:fill="D1DCEE"/>
                  <w:tcMar>
                    <w:top w:w="600" w:type="dxa"/>
                    <w:left w:w="300" w:type="dxa"/>
                    <w:bottom w:w="400" w:type="dxa"/>
                    <w:right w:w="0" w:type="dxa"/>
                  </w:tcMar>
                  <w:hideMark/>
                </w:tcPr>
                <w:p w14:paraId="175A694C" w14:textId="77777777" w:rsidR="00055F85" w:rsidRDefault="00000000">
                  <w:pPr>
                    <w:pStyle w:val="div"/>
                    <w:spacing w:line="540" w:lineRule="exact"/>
                    <w:ind w:left="300" w:right="300"/>
                    <w:rPr>
                      <w:rStyle w:val="divdocumentleft-box"/>
                      <w:rFonts w:ascii="Trebuchet MS" w:eastAsia="Trebuchet MS" w:hAnsi="Trebuchet MS" w:cs="Trebuchet MS"/>
                      <w:b/>
                      <w:bCs/>
                      <w:caps/>
                      <w:color w:val="343B30"/>
                      <w:spacing w:val="10"/>
                      <w:sz w:val="56"/>
                      <w:szCs w:val="56"/>
                    </w:rPr>
                  </w:pPr>
                  <w:r>
                    <w:rPr>
                      <w:rStyle w:val="divdocumentleft-box"/>
                      <w:rFonts w:ascii="Trebuchet MS" w:eastAsia="Trebuchet MS" w:hAnsi="Trebuchet MS" w:cs="Trebuchet MS"/>
                      <w:b/>
                      <w:bCs/>
                      <w:caps/>
                      <w:color w:val="343B30"/>
                      <w:spacing w:val="10"/>
                      <w:sz w:val="56"/>
                      <w:szCs w:val="56"/>
                    </w:rPr>
                    <w:t>Brooke</w:t>
                  </w:r>
                </w:p>
                <w:p w14:paraId="02863DF6" w14:textId="77777777" w:rsidR="00055F85" w:rsidRDefault="00000000">
                  <w:pPr>
                    <w:pStyle w:val="div"/>
                    <w:spacing w:line="540" w:lineRule="exact"/>
                    <w:ind w:left="300" w:right="300"/>
                    <w:rPr>
                      <w:rStyle w:val="divdocumentleft-box"/>
                      <w:rFonts w:ascii="Trebuchet MS" w:eastAsia="Trebuchet MS" w:hAnsi="Trebuchet MS" w:cs="Trebuchet MS"/>
                      <w:b/>
                      <w:bCs/>
                      <w:caps/>
                      <w:color w:val="343B30"/>
                      <w:spacing w:val="10"/>
                      <w:sz w:val="56"/>
                      <w:szCs w:val="56"/>
                    </w:rPr>
                  </w:pPr>
                  <w:r>
                    <w:rPr>
                      <w:rStyle w:val="divdocumentleft-box"/>
                      <w:rFonts w:ascii="Trebuchet MS" w:eastAsia="Trebuchet MS" w:hAnsi="Trebuchet MS" w:cs="Trebuchet MS"/>
                      <w:b/>
                      <w:bCs/>
                      <w:caps/>
                      <w:color w:val="343B30"/>
                      <w:spacing w:val="10"/>
                      <w:sz w:val="56"/>
                      <w:szCs w:val="56"/>
                    </w:rPr>
                    <w:t>Hayhurst</w:t>
                  </w:r>
                </w:p>
                <w:p w14:paraId="7303C66E" w14:textId="77777777" w:rsidR="00055F85" w:rsidRDefault="00000000">
                  <w:pPr>
                    <w:pStyle w:val="div"/>
                    <w:spacing w:after="200" w:line="260" w:lineRule="atLeast"/>
                    <w:ind w:left="300" w:right="300"/>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noProof/>
                      <w:color w:val="343B30"/>
                      <w:sz w:val="20"/>
                      <w:szCs w:val="20"/>
                    </w:rPr>
                    <w:drawing>
                      <wp:inline distT="0" distB="0" distL="0" distR="0" wp14:anchorId="26C14B55" wp14:editId="6073CAED">
                        <wp:extent cx="431888" cy="13318"/>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431888" cy="13318"/>
                                </a:xfrm>
                                <a:prstGeom prst="rect">
                                  <a:avLst/>
                                </a:prstGeom>
                              </pic:spPr>
                            </pic:pic>
                          </a:graphicData>
                        </a:graphic>
                      </wp:inline>
                    </w:drawing>
                  </w:r>
                </w:p>
                <w:tbl>
                  <w:tblPr>
                    <w:tblStyle w:val="addresstable"/>
                    <w:tblW w:w="0" w:type="auto"/>
                    <w:tblCellSpacing w:w="0" w:type="dxa"/>
                    <w:tblInd w:w="300" w:type="dxa"/>
                    <w:tblLayout w:type="fixed"/>
                    <w:tblCellMar>
                      <w:left w:w="0" w:type="dxa"/>
                      <w:right w:w="0" w:type="dxa"/>
                    </w:tblCellMar>
                    <w:tblLook w:val="05E0" w:firstRow="1" w:lastRow="1" w:firstColumn="1" w:lastColumn="1" w:noHBand="0" w:noVBand="1"/>
                  </w:tblPr>
                  <w:tblGrid>
                    <w:gridCol w:w="500"/>
                    <w:gridCol w:w="3620"/>
                  </w:tblGrid>
                  <w:tr w:rsidR="00055F85" w14:paraId="79029720" w14:textId="77777777">
                    <w:trPr>
                      <w:tblCellSpacing w:w="0" w:type="dxa"/>
                    </w:trPr>
                    <w:tc>
                      <w:tcPr>
                        <w:tcW w:w="500" w:type="dxa"/>
                        <w:tcMar>
                          <w:top w:w="120" w:type="dxa"/>
                          <w:left w:w="0" w:type="dxa"/>
                          <w:bottom w:w="0" w:type="dxa"/>
                          <w:right w:w="40" w:type="dxa"/>
                        </w:tcMar>
                        <w:vAlign w:val="center"/>
                        <w:hideMark/>
                      </w:tcPr>
                      <w:p w14:paraId="72E04F6A" w14:textId="77777777" w:rsidR="00055F85" w:rsidRDefault="00000000">
                        <w:pPr>
                          <w:pStyle w:val="div"/>
                          <w:spacing w:line="260" w:lineRule="atLeast"/>
                          <w:rPr>
                            <w:rStyle w:val="adrsfirst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14:anchorId="553CD823" wp14:editId="1A3CA217">
                              <wp:extent cx="216254" cy="216380"/>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2253842E" w14:textId="2C817A50" w:rsidR="00055F85" w:rsidRDefault="00836C15">
                        <w:pPr>
                          <w:pStyle w:val="adrssecondcelldiv"/>
                          <w:spacing w:line="260" w:lineRule="atLeast"/>
                          <w:rPr>
                            <w:rStyle w:val="adrssecondcell"/>
                            <w:rFonts w:ascii="Trebuchet MS" w:eastAsia="Trebuchet MS" w:hAnsi="Trebuchet MS" w:cs="Trebuchet MS"/>
                            <w:color w:val="343B30"/>
                            <w:sz w:val="20"/>
                            <w:szCs w:val="20"/>
                          </w:rPr>
                        </w:pPr>
                        <w:r>
                          <w:rPr>
                            <w:rStyle w:val="adrssecondcell"/>
                            <w:rFonts w:ascii="Trebuchet MS" w:eastAsia="Trebuchet MS" w:hAnsi="Trebuchet MS" w:cs="Trebuchet MS"/>
                            <w:color w:val="343B30"/>
                            <w:sz w:val="20"/>
                            <w:szCs w:val="20"/>
                          </w:rPr>
                          <w:t>brooke@inklighten.</w:t>
                        </w:r>
                        <w:r w:rsidR="00000000">
                          <w:rPr>
                            <w:rStyle w:val="adrssecondcell"/>
                            <w:rFonts w:ascii="Trebuchet MS" w:eastAsia="Trebuchet MS" w:hAnsi="Trebuchet MS" w:cs="Trebuchet MS"/>
                            <w:color w:val="343B30"/>
                            <w:sz w:val="20"/>
                            <w:szCs w:val="20"/>
                          </w:rPr>
                          <w:t>com</w:t>
                        </w:r>
                      </w:p>
                    </w:tc>
                  </w:tr>
                  <w:tr w:rsidR="00055F85" w14:paraId="5DD53637" w14:textId="77777777">
                    <w:trPr>
                      <w:tblCellSpacing w:w="0" w:type="dxa"/>
                    </w:trPr>
                    <w:tc>
                      <w:tcPr>
                        <w:tcW w:w="500" w:type="dxa"/>
                        <w:tcMar>
                          <w:top w:w="120" w:type="dxa"/>
                          <w:left w:w="0" w:type="dxa"/>
                          <w:bottom w:w="0" w:type="dxa"/>
                          <w:right w:w="40" w:type="dxa"/>
                        </w:tcMar>
                        <w:vAlign w:val="center"/>
                        <w:hideMark/>
                      </w:tcPr>
                      <w:p w14:paraId="736C8C3A" w14:textId="77777777" w:rsidR="00055F85" w:rsidRDefault="00000000">
                        <w:pPr>
                          <w:pStyle w:val="div"/>
                          <w:spacing w:line="260" w:lineRule="atLeast"/>
                          <w:rPr>
                            <w:rStyle w:val="adrsfirst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14:anchorId="23230AFF" wp14:editId="1269ACC9">
                              <wp:extent cx="216254" cy="216380"/>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264C729A" w14:textId="77777777" w:rsidR="00055F85" w:rsidRDefault="00000000">
                        <w:pPr>
                          <w:pStyle w:val="adrssecondcelldiv"/>
                          <w:spacing w:line="260" w:lineRule="atLeast"/>
                          <w:rPr>
                            <w:rStyle w:val="adrssecondcell"/>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678-687-4981</w:t>
                        </w:r>
                      </w:p>
                    </w:tc>
                  </w:tr>
                  <w:tr w:rsidR="00055F85" w14:paraId="590B9FAF" w14:textId="77777777">
                    <w:trPr>
                      <w:tblCellSpacing w:w="0" w:type="dxa"/>
                    </w:trPr>
                    <w:tc>
                      <w:tcPr>
                        <w:tcW w:w="500" w:type="dxa"/>
                        <w:tcMar>
                          <w:top w:w="120" w:type="dxa"/>
                          <w:left w:w="0" w:type="dxa"/>
                          <w:bottom w:w="0" w:type="dxa"/>
                          <w:right w:w="40" w:type="dxa"/>
                        </w:tcMar>
                        <w:vAlign w:val="center"/>
                        <w:hideMark/>
                      </w:tcPr>
                      <w:p w14:paraId="578DC5A1" w14:textId="77777777" w:rsidR="00055F85" w:rsidRDefault="00000000">
                        <w:pPr>
                          <w:pStyle w:val="div"/>
                          <w:spacing w:line="260" w:lineRule="atLeast"/>
                          <w:rPr>
                            <w:rStyle w:val="adrsfirst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14:anchorId="7B164DD1" wp14:editId="21B450FA">
                              <wp:extent cx="216254" cy="216380"/>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74E38FAC" w14:textId="16D2BCBB" w:rsidR="00055F85" w:rsidRDefault="004729DB">
                        <w:pPr>
                          <w:pStyle w:val="adrssecondcelldiv"/>
                          <w:spacing w:line="260" w:lineRule="atLeast"/>
                          <w:rPr>
                            <w:rStyle w:val="adrssecondcell"/>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Atlanta, GA 30030</w:t>
                        </w:r>
                      </w:p>
                    </w:tc>
                  </w:tr>
                </w:tbl>
                <w:p w14:paraId="2DF9F37D" w14:textId="77777777" w:rsidR="00055F85" w:rsidRDefault="00055F85"/>
              </w:tc>
            </w:tr>
            <w:tr w:rsidR="00055F85" w14:paraId="22A9662E" w14:textId="77777777">
              <w:trPr>
                <w:tblCellSpacing w:w="0" w:type="dxa"/>
              </w:trPr>
              <w:tc>
                <w:tcPr>
                  <w:tcW w:w="4520" w:type="dxa"/>
                  <w:shd w:val="clear" w:color="auto" w:fill="EDF1F8"/>
                  <w:tcMar>
                    <w:top w:w="600" w:type="dxa"/>
                    <w:left w:w="300" w:type="dxa"/>
                    <w:bottom w:w="0" w:type="dxa"/>
                    <w:right w:w="0" w:type="dxa"/>
                  </w:tcMar>
                  <w:hideMark/>
                </w:tcPr>
                <w:p w14:paraId="776D6154" w14:textId="2310D8C9" w:rsidR="00BA5895" w:rsidRDefault="00BA5895">
                  <w:pPr>
                    <w:pStyle w:val="divdocumentdivsectiontitle"/>
                    <w:spacing w:after="200" w:line="300" w:lineRule="atLeast"/>
                    <w:ind w:left="300" w:right="300"/>
                    <w:rPr>
                      <w:rStyle w:val="divdocumentleft-box"/>
                      <w:rFonts w:ascii="Trebuchet MS" w:eastAsia="Trebuchet MS" w:hAnsi="Trebuchet MS" w:cs="Trebuchet MS"/>
                      <w:b/>
                      <w:bCs/>
                      <w:caps/>
                      <w:color w:val="343B30"/>
                    </w:rPr>
                  </w:pPr>
                  <w:r>
                    <w:rPr>
                      <w:rFonts w:ascii="Trebuchet MS" w:eastAsia="Trebuchet MS" w:hAnsi="Trebuchet MS" w:cs="Trebuchet MS"/>
                      <w:b/>
                      <w:bCs/>
                      <w:caps/>
                      <w:noProof/>
                      <w:color w:val="343B30"/>
                    </w:rPr>
                    <w:drawing>
                      <wp:anchor distT="0" distB="0" distL="114300" distR="114300" simplePos="0" relativeHeight="251659264" behindDoc="0" locked="0" layoutInCell="1" allowOverlap="1" wp14:anchorId="58594F5D" wp14:editId="7A189DD8">
                        <wp:simplePos x="0" y="0"/>
                        <wp:positionH relativeFrom="column">
                          <wp:posOffset>195580</wp:posOffset>
                        </wp:positionH>
                        <wp:positionV relativeFrom="paragraph">
                          <wp:posOffset>0</wp:posOffset>
                        </wp:positionV>
                        <wp:extent cx="2092960" cy="3024377"/>
                        <wp:effectExtent l="0" t="0" r="2540" b="0"/>
                        <wp:wrapTopAndBottom/>
                        <wp:docPr id="712342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2568" name="Picture 71234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960" cy="3024377"/>
                                </a:xfrm>
                                <a:prstGeom prst="rect">
                                  <a:avLst/>
                                </a:prstGeom>
                              </pic:spPr>
                            </pic:pic>
                          </a:graphicData>
                        </a:graphic>
                        <wp14:sizeRelH relativeFrom="margin">
                          <wp14:pctWidth>0</wp14:pctWidth>
                        </wp14:sizeRelH>
                        <wp14:sizeRelV relativeFrom="margin">
                          <wp14:pctHeight>0</wp14:pctHeight>
                        </wp14:sizeRelV>
                      </wp:anchor>
                    </w:drawing>
                  </w:r>
                </w:p>
                <w:p w14:paraId="1018A5AE" w14:textId="233D081F" w:rsidR="00055F85" w:rsidRDefault="00000000">
                  <w:pPr>
                    <w:pStyle w:val="divdocumentdivsectiontitle"/>
                    <w:spacing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t>Skills</w:t>
                  </w:r>
                </w:p>
                <w:p w14:paraId="283408E1"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Meticulous Organization</w:t>
                  </w:r>
                </w:p>
                <w:p w14:paraId="6F456844"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Collaborative Leadership</w:t>
                  </w:r>
                </w:p>
                <w:p w14:paraId="54BDF250"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Dynamic Problem-Solving</w:t>
                  </w:r>
                </w:p>
                <w:p w14:paraId="1605B969"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Incident Report Writing</w:t>
                  </w:r>
                </w:p>
                <w:p w14:paraId="74A6BC85"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Concise Communication</w:t>
                  </w:r>
                </w:p>
                <w:p w14:paraId="3B9B302E"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Engaging Customer Service</w:t>
                  </w:r>
                </w:p>
                <w:p w14:paraId="4B9423E9"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Critical Thinking Prowess</w:t>
                  </w:r>
                </w:p>
                <w:p w14:paraId="0D327B43" w14:textId="77777777" w:rsidR="00B227E6" w:rsidRPr="00B227E6" w:rsidRDefault="00B227E6" w:rsidP="00B227E6">
                  <w:pPr>
                    <w:pStyle w:val="public-draftstyledefault-unorderedlistitem"/>
                    <w:numPr>
                      <w:ilvl w:val="0"/>
                      <w:numId w:val="27"/>
                    </w:numPr>
                    <w:spacing w:before="0" w:beforeAutospacing="0" w:after="0" w:afterAutospacing="0" w:line="480" w:lineRule="auto"/>
                    <w:ind w:left="900"/>
                    <w:rPr>
                      <w:rFonts w:ascii="Trebuchet MS" w:hAnsi="Trebuchet MS"/>
                      <w:sz w:val="20"/>
                      <w:szCs w:val="20"/>
                    </w:rPr>
                  </w:pPr>
                  <w:r w:rsidRPr="00B227E6">
                    <w:rPr>
                      <w:rFonts w:ascii="Trebuchet MS" w:hAnsi="Trebuchet MS"/>
                      <w:sz w:val="20"/>
                      <w:szCs w:val="20"/>
                    </w:rPr>
                    <w:t>Self-Motivated</w:t>
                  </w:r>
                </w:p>
                <w:p w14:paraId="73E7C31F" w14:textId="77777777" w:rsidR="00055F85" w:rsidRDefault="00055F85">
                  <w:pPr>
                    <w:pStyle w:val="div"/>
                    <w:spacing w:line="20" w:lineRule="exact"/>
                    <w:ind w:left="300" w:right="300"/>
                    <w:rPr>
                      <w:rStyle w:val="divdocumentleft-box"/>
                      <w:rFonts w:ascii="Trebuchet MS" w:eastAsia="Trebuchet MS" w:hAnsi="Trebuchet MS" w:cs="Trebuchet MS"/>
                      <w:color w:val="343B30"/>
                      <w:sz w:val="20"/>
                      <w:szCs w:val="20"/>
                    </w:rPr>
                  </w:pPr>
                </w:p>
                <w:p w14:paraId="1D356490" w14:textId="77777777" w:rsidR="00055F85" w:rsidRDefault="00000000">
                  <w:pPr>
                    <w:pStyle w:val="divdocumentdivsectiontitle"/>
                    <w:spacing w:before="500"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lastRenderedPageBreak/>
                    <w:t>Education</w:t>
                  </w:r>
                </w:p>
                <w:p w14:paraId="245FBC29" w14:textId="77777777" w:rsidR="00055F85" w:rsidRDefault="00000000">
                  <w:pPr>
                    <w:pStyle w:val="div"/>
                    <w:spacing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color w:val="343B30"/>
                      <w:sz w:val="20"/>
                      <w:szCs w:val="20"/>
                    </w:rPr>
                    <w:t>Georgia State University</w:t>
                  </w:r>
                  <w:r>
                    <w:rPr>
                      <w:rStyle w:val="divdocumentsinglecolumnpaddedline"/>
                      <w:rFonts w:ascii="Trebuchet MS" w:eastAsia="Trebuchet MS" w:hAnsi="Trebuchet MS" w:cs="Trebuchet MS"/>
                      <w:color w:val="343B30"/>
                      <w:sz w:val="20"/>
                      <w:szCs w:val="20"/>
                    </w:rPr>
                    <w:t xml:space="preserve"> </w:t>
                  </w:r>
                </w:p>
                <w:p w14:paraId="07C22E31" w14:textId="560130C3" w:rsidR="00055F85" w:rsidRDefault="00000000">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Atlanta, </w:t>
                  </w:r>
                  <w:r w:rsidR="00B227E6">
                    <w:rPr>
                      <w:rStyle w:val="span"/>
                      <w:rFonts w:ascii="Trebuchet MS" w:eastAsia="Trebuchet MS" w:hAnsi="Trebuchet MS" w:cs="Trebuchet MS"/>
                      <w:color w:val="343B30"/>
                      <w:sz w:val="20"/>
                      <w:szCs w:val="20"/>
                    </w:rPr>
                    <w:t>GA •</w:t>
                  </w:r>
                  <w:r w:rsidR="00B227E6">
                    <w:rPr>
                      <w:rStyle w:val="divdocumentseptr"/>
                      <w:rFonts w:ascii="Trebuchet MS" w:eastAsia="Trebuchet MS" w:hAnsi="Trebuchet MS" w:cs="Trebuchet MS"/>
                      <w:color w:val="343B30"/>
                    </w:rPr>
                    <w:t xml:space="preserve"> 12</w:t>
                  </w:r>
                  <w:r>
                    <w:rPr>
                      <w:rStyle w:val="span"/>
                      <w:rFonts w:ascii="Trebuchet MS" w:eastAsia="Trebuchet MS" w:hAnsi="Trebuchet MS" w:cs="Trebuchet MS"/>
                      <w:color w:val="343B30"/>
                      <w:sz w:val="20"/>
                      <w:szCs w:val="20"/>
                    </w:rPr>
                    <w:t>/2024</w:t>
                  </w:r>
                  <w:r>
                    <w:rPr>
                      <w:rStyle w:val="divdocumentleft-box"/>
                      <w:rFonts w:ascii="Trebuchet MS" w:eastAsia="Trebuchet MS" w:hAnsi="Trebuchet MS" w:cs="Trebuchet MS"/>
                      <w:color w:val="343B30"/>
                      <w:sz w:val="20"/>
                      <w:szCs w:val="20"/>
                    </w:rPr>
                    <w:t xml:space="preserve"> </w:t>
                  </w:r>
                </w:p>
                <w:p w14:paraId="3F72B13E" w14:textId="77777777" w:rsidR="00055F85" w:rsidRDefault="00000000">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i/>
                      <w:iCs/>
                      <w:color w:val="343B30"/>
                      <w:sz w:val="20"/>
                      <w:szCs w:val="20"/>
                    </w:rPr>
                    <w:t>Bachelor of Science</w:t>
                  </w:r>
                  <w:r>
                    <w:rPr>
                      <w:rStyle w:val="documentbeforecolonspace"/>
                      <w:rFonts w:ascii="Trebuchet MS" w:eastAsia="Trebuchet MS" w:hAnsi="Trebuchet MS" w:cs="Trebuchet MS"/>
                      <w:color w:val="343B30"/>
                      <w:sz w:val="20"/>
                      <w:szCs w:val="20"/>
                    </w:rPr>
                    <w:t xml:space="preserve"> </w:t>
                  </w:r>
                  <w:r>
                    <w:rPr>
                      <w:rStyle w:val="span"/>
                      <w:rFonts w:ascii="Trebuchet MS" w:eastAsia="Trebuchet MS" w:hAnsi="Trebuchet MS" w:cs="Trebuchet MS"/>
                      <w:color w:val="343B30"/>
                      <w:sz w:val="20"/>
                      <w:szCs w:val="20"/>
                    </w:rPr>
                    <w:t>:</w:t>
                  </w:r>
                  <w:r>
                    <w:rPr>
                      <w:rStyle w:val="divdocumentleft-box"/>
                      <w:rFonts w:ascii="Trebuchet MS" w:eastAsia="Trebuchet MS" w:hAnsi="Trebuchet MS" w:cs="Trebuchet MS"/>
                      <w:color w:val="343B30"/>
                      <w:sz w:val="20"/>
                      <w:szCs w:val="20"/>
                    </w:rPr>
                    <w:t xml:space="preserve"> </w:t>
                  </w:r>
                  <w:r>
                    <w:rPr>
                      <w:rStyle w:val="span"/>
                      <w:rFonts w:ascii="Trebuchet MS" w:eastAsia="Trebuchet MS" w:hAnsi="Trebuchet MS" w:cs="Trebuchet MS"/>
                      <w:color w:val="343B30"/>
                      <w:sz w:val="20"/>
                      <w:szCs w:val="20"/>
                    </w:rPr>
                    <w:t>Biology</w:t>
                  </w:r>
                  <w:r>
                    <w:rPr>
                      <w:rStyle w:val="divdocumentleft-box"/>
                      <w:rFonts w:ascii="Trebuchet MS" w:eastAsia="Trebuchet MS" w:hAnsi="Trebuchet MS" w:cs="Trebuchet MS"/>
                      <w:color w:val="343B30"/>
                      <w:sz w:val="20"/>
                      <w:szCs w:val="20"/>
                    </w:rPr>
                    <w:t xml:space="preserve"> </w:t>
                  </w:r>
                </w:p>
                <w:p w14:paraId="2E066E24" w14:textId="77777777" w:rsidR="00055F85" w:rsidRDefault="00000000">
                  <w:pPr>
                    <w:pStyle w:val="divdocumentulli"/>
                    <w:numPr>
                      <w:ilvl w:val="0"/>
                      <w:numId w:val="9"/>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Relevant Coursework: Neuroscience Research &amp; Microbiology</w:t>
                  </w:r>
                </w:p>
                <w:p w14:paraId="47BC3405" w14:textId="11D852A5" w:rsidR="00055F85" w:rsidRDefault="00000000">
                  <w:pPr>
                    <w:pStyle w:val="divdocumentulli"/>
                    <w:numPr>
                      <w:ilvl w:val="0"/>
                      <w:numId w:val="9"/>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Hope Scholarship: Scholarship Recipient</w:t>
                  </w:r>
                </w:p>
                <w:p w14:paraId="1A246E99" w14:textId="77777777" w:rsidR="00055F85" w:rsidRDefault="00000000">
                  <w:pPr>
                    <w:pStyle w:val="divdocumentulli"/>
                    <w:numPr>
                      <w:ilvl w:val="0"/>
                      <w:numId w:val="9"/>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Extracurricular Activities: Medical Mission's Trip to Valladolid, Mexico</w:t>
                  </w:r>
                </w:p>
                <w:p w14:paraId="02B3A1B4" w14:textId="77777777" w:rsidR="00055F85" w:rsidRDefault="00000000">
                  <w:pPr>
                    <w:pStyle w:val="div"/>
                    <w:spacing w:before="2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color w:val="343B30"/>
                      <w:sz w:val="20"/>
                      <w:szCs w:val="20"/>
                    </w:rPr>
                    <w:t>Grady EMS Academy</w:t>
                  </w:r>
                  <w:r>
                    <w:rPr>
                      <w:rStyle w:val="divdocumentsinglecolumnpaddedline"/>
                      <w:rFonts w:ascii="Trebuchet MS" w:eastAsia="Trebuchet MS" w:hAnsi="Trebuchet MS" w:cs="Trebuchet MS"/>
                      <w:color w:val="343B30"/>
                      <w:sz w:val="20"/>
                      <w:szCs w:val="20"/>
                    </w:rPr>
                    <w:t xml:space="preserve"> </w:t>
                  </w:r>
                </w:p>
                <w:p w14:paraId="404F19C2" w14:textId="0AB01773" w:rsidR="00055F85" w:rsidRDefault="00000000">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Atlanta, </w:t>
                  </w:r>
                  <w:r w:rsidR="00B227E6">
                    <w:rPr>
                      <w:rStyle w:val="span"/>
                      <w:rFonts w:ascii="Trebuchet MS" w:eastAsia="Trebuchet MS" w:hAnsi="Trebuchet MS" w:cs="Trebuchet MS"/>
                      <w:color w:val="343B30"/>
                      <w:sz w:val="20"/>
                      <w:szCs w:val="20"/>
                    </w:rPr>
                    <w:t>GA</w:t>
                  </w:r>
                  <w:r w:rsidR="00B227E6">
                    <w:rPr>
                      <w:rStyle w:val="divdocumentleft-box"/>
                      <w:rFonts w:ascii="Trebuchet MS" w:eastAsia="Trebuchet MS" w:hAnsi="Trebuchet MS" w:cs="Trebuchet MS"/>
                      <w:color w:val="343B30"/>
                      <w:sz w:val="20"/>
                      <w:szCs w:val="20"/>
                    </w:rPr>
                    <w:t xml:space="preserve"> </w:t>
                  </w:r>
                  <w:r w:rsidR="00B227E6">
                    <w:rPr>
                      <w:rStyle w:val="divdocumentseptr"/>
                      <w:rFonts w:ascii="Trebuchet MS" w:eastAsia="Trebuchet MS" w:hAnsi="Trebuchet MS" w:cs="Trebuchet MS"/>
                      <w:color w:val="343B30"/>
                    </w:rPr>
                    <w:t>• 01</w:t>
                  </w:r>
                  <w:r>
                    <w:rPr>
                      <w:rStyle w:val="span"/>
                      <w:rFonts w:ascii="Trebuchet MS" w:eastAsia="Trebuchet MS" w:hAnsi="Trebuchet MS" w:cs="Trebuchet MS"/>
                      <w:color w:val="343B30"/>
                      <w:sz w:val="20"/>
                      <w:szCs w:val="20"/>
                    </w:rPr>
                    <w:t>/2021</w:t>
                  </w:r>
                  <w:r>
                    <w:rPr>
                      <w:rStyle w:val="divdocumentleft-box"/>
                      <w:rFonts w:ascii="Trebuchet MS" w:eastAsia="Trebuchet MS" w:hAnsi="Trebuchet MS" w:cs="Trebuchet MS"/>
                      <w:color w:val="343B30"/>
                      <w:sz w:val="20"/>
                      <w:szCs w:val="20"/>
                    </w:rPr>
                    <w:t xml:space="preserve"> </w:t>
                  </w:r>
                </w:p>
                <w:p w14:paraId="359BF721" w14:textId="77777777" w:rsidR="00055F85" w:rsidRDefault="00000000">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i/>
                      <w:iCs/>
                      <w:color w:val="343B30"/>
                      <w:sz w:val="20"/>
                      <w:szCs w:val="20"/>
                    </w:rPr>
                    <w:t>Emergency Medical Technician</w:t>
                  </w:r>
                  <w:r>
                    <w:rPr>
                      <w:rStyle w:val="divdocumentleft-box"/>
                      <w:rFonts w:ascii="Trebuchet MS" w:eastAsia="Trebuchet MS" w:hAnsi="Trebuchet MS" w:cs="Trebuchet MS"/>
                      <w:color w:val="343B30"/>
                      <w:sz w:val="20"/>
                      <w:szCs w:val="20"/>
                    </w:rPr>
                    <w:t xml:space="preserve"> </w:t>
                  </w:r>
                </w:p>
                <w:p w14:paraId="3B647AB1" w14:textId="77777777" w:rsidR="00055F85" w:rsidRDefault="00000000">
                  <w:pPr>
                    <w:pStyle w:val="div"/>
                    <w:spacing w:before="2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color w:val="343B30"/>
                      <w:sz w:val="20"/>
                      <w:szCs w:val="20"/>
                    </w:rPr>
                    <w:t>College Preparatory High School</w:t>
                  </w:r>
                  <w:r>
                    <w:rPr>
                      <w:rStyle w:val="divdocumentsinglecolumnpaddedline"/>
                      <w:rFonts w:ascii="Trebuchet MS" w:eastAsia="Trebuchet MS" w:hAnsi="Trebuchet MS" w:cs="Trebuchet MS"/>
                      <w:color w:val="343B30"/>
                      <w:sz w:val="20"/>
                      <w:szCs w:val="20"/>
                    </w:rPr>
                    <w:t xml:space="preserve"> </w:t>
                  </w:r>
                </w:p>
                <w:p w14:paraId="18C399A4" w14:textId="3A993617" w:rsidR="00055F85" w:rsidRDefault="00000000">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Lilburn, </w:t>
                  </w:r>
                  <w:r w:rsidR="00B227E6">
                    <w:rPr>
                      <w:rStyle w:val="span"/>
                      <w:rFonts w:ascii="Trebuchet MS" w:eastAsia="Trebuchet MS" w:hAnsi="Trebuchet MS" w:cs="Trebuchet MS"/>
                      <w:color w:val="343B30"/>
                      <w:sz w:val="20"/>
                      <w:szCs w:val="20"/>
                    </w:rPr>
                    <w:t>GA</w:t>
                  </w:r>
                  <w:r w:rsidR="00B227E6">
                    <w:rPr>
                      <w:rStyle w:val="divdocumentleft-box"/>
                      <w:rFonts w:ascii="Trebuchet MS" w:eastAsia="Trebuchet MS" w:hAnsi="Trebuchet MS" w:cs="Trebuchet MS"/>
                      <w:color w:val="343B30"/>
                      <w:sz w:val="20"/>
                      <w:szCs w:val="20"/>
                    </w:rPr>
                    <w:t xml:space="preserve"> </w:t>
                  </w:r>
                  <w:r w:rsidR="00B227E6">
                    <w:rPr>
                      <w:rStyle w:val="divdocumentseptr"/>
                      <w:rFonts w:ascii="Trebuchet MS" w:eastAsia="Trebuchet MS" w:hAnsi="Trebuchet MS" w:cs="Trebuchet MS"/>
                      <w:color w:val="343B30"/>
                    </w:rPr>
                    <w:t>• 05</w:t>
                  </w:r>
                  <w:r>
                    <w:rPr>
                      <w:rStyle w:val="span"/>
                      <w:rFonts w:ascii="Trebuchet MS" w:eastAsia="Trebuchet MS" w:hAnsi="Trebuchet MS" w:cs="Trebuchet MS"/>
                      <w:color w:val="343B30"/>
                      <w:sz w:val="20"/>
                      <w:szCs w:val="20"/>
                    </w:rPr>
                    <w:t>/2017</w:t>
                  </w:r>
                  <w:r>
                    <w:rPr>
                      <w:rStyle w:val="divdocumentleft-box"/>
                      <w:rFonts w:ascii="Trebuchet MS" w:eastAsia="Trebuchet MS" w:hAnsi="Trebuchet MS" w:cs="Trebuchet MS"/>
                      <w:color w:val="343B30"/>
                      <w:sz w:val="20"/>
                      <w:szCs w:val="20"/>
                    </w:rPr>
                    <w:t xml:space="preserve"> </w:t>
                  </w:r>
                </w:p>
                <w:p w14:paraId="22E9EB0B" w14:textId="77777777" w:rsidR="00055F85" w:rsidRPr="002C0DC1" w:rsidRDefault="00000000">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sidRPr="002C0DC1">
                    <w:rPr>
                      <w:rStyle w:val="documenttxtBold"/>
                      <w:rFonts w:ascii="Trebuchet MS" w:eastAsia="Trebuchet MS" w:hAnsi="Trebuchet MS" w:cs="Trebuchet MS"/>
                      <w:i/>
                      <w:iCs/>
                      <w:color w:val="343B30"/>
                      <w:sz w:val="20"/>
                      <w:szCs w:val="20"/>
                    </w:rPr>
                    <w:t>High School Diploma</w:t>
                  </w:r>
                  <w:r w:rsidRPr="002C0DC1">
                    <w:rPr>
                      <w:rStyle w:val="divdocumentleft-box"/>
                      <w:rFonts w:ascii="Trebuchet MS" w:eastAsia="Trebuchet MS" w:hAnsi="Trebuchet MS" w:cs="Trebuchet MS"/>
                      <w:color w:val="343B30"/>
                      <w:sz w:val="20"/>
                      <w:szCs w:val="20"/>
                    </w:rPr>
                    <w:t xml:space="preserve"> </w:t>
                  </w:r>
                </w:p>
                <w:p w14:paraId="02EABCE6" w14:textId="77777777" w:rsidR="00055F85" w:rsidRDefault="00000000">
                  <w:pPr>
                    <w:pStyle w:val="divdocumentulli"/>
                    <w:numPr>
                      <w:ilvl w:val="0"/>
                      <w:numId w:val="10"/>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National Honors Society Member</w:t>
                  </w:r>
                </w:p>
                <w:p w14:paraId="025D6401" w14:textId="77777777" w:rsidR="00055F85" w:rsidRDefault="00000000">
                  <w:pPr>
                    <w:pStyle w:val="divdocumentulli"/>
                    <w:numPr>
                      <w:ilvl w:val="0"/>
                      <w:numId w:val="10"/>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GPA: 3.75 GPA</w:t>
                  </w:r>
                </w:p>
                <w:p w14:paraId="53D2206E" w14:textId="77777777" w:rsidR="00055F85" w:rsidRDefault="00000000">
                  <w:pPr>
                    <w:pStyle w:val="divdocumentulli"/>
                    <w:numPr>
                      <w:ilvl w:val="0"/>
                      <w:numId w:val="10"/>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Elected Captain of Varsity Volleyball and Basketball Teams</w:t>
                  </w:r>
                </w:p>
                <w:p w14:paraId="3F32F0ED" w14:textId="77777777" w:rsidR="00055F85" w:rsidRDefault="00000000">
                  <w:pPr>
                    <w:pStyle w:val="divdocumentulli"/>
                    <w:numPr>
                      <w:ilvl w:val="0"/>
                      <w:numId w:val="10"/>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Elected to Vice President for Junior Class in 2016</w:t>
                  </w:r>
                </w:p>
                <w:p w14:paraId="2051858C" w14:textId="77777777" w:rsidR="00055F85" w:rsidRDefault="00000000">
                  <w:pPr>
                    <w:pStyle w:val="divdocumentulli"/>
                    <w:numPr>
                      <w:ilvl w:val="0"/>
                      <w:numId w:val="10"/>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Awarded Annual Leadership Award</w:t>
                  </w:r>
                </w:p>
                <w:p w14:paraId="727D1057" w14:textId="77777777" w:rsidR="00055F85" w:rsidRDefault="00000000">
                  <w:pPr>
                    <w:pStyle w:val="divdocumentdivsectiontitle"/>
                    <w:spacing w:before="500"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t>Certifications</w:t>
                  </w:r>
                </w:p>
                <w:p w14:paraId="42E8DA8F" w14:textId="77777777" w:rsidR="00055F85" w:rsidRDefault="00000000">
                  <w:pPr>
                    <w:pStyle w:val="divdocumentulli"/>
                    <w:numPr>
                      <w:ilvl w:val="0"/>
                      <w:numId w:val="11"/>
                    </w:numPr>
                    <w:pBdr>
                      <w:left w:val="none" w:sz="0" w:space="0" w:color="auto"/>
                    </w:pBd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Emergency Medical Technician (EMT) - National Registry of Emergency Medical Technicians (NREMT).</w:t>
                  </w:r>
                </w:p>
                <w:p w14:paraId="7A156AA6" w14:textId="77777777" w:rsidR="00055F85" w:rsidRDefault="00000000">
                  <w:pPr>
                    <w:pStyle w:val="divdocumentulli"/>
                    <w:numPr>
                      <w:ilvl w:val="0"/>
                      <w:numId w:val="11"/>
                    </w:numPr>
                    <w:spacing w:line="260" w:lineRule="atLeast"/>
                    <w:ind w:left="540" w:right="30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Basic Life Support - American Heart Association (11/24)</w:t>
                  </w:r>
                </w:p>
              </w:tc>
            </w:tr>
          </w:tbl>
          <w:p w14:paraId="57C1C08F" w14:textId="77777777" w:rsidR="00055F85" w:rsidRDefault="00055F85"/>
        </w:tc>
        <w:tc>
          <w:tcPr>
            <w:tcW w:w="7720" w:type="dxa"/>
            <w:shd w:val="clear" w:color="auto" w:fill="auto"/>
            <w:tcMar>
              <w:top w:w="0" w:type="dxa"/>
              <w:left w:w="0" w:type="dxa"/>
              <w:bottom w:w="600" w:type="dxa"/>
              <w:right w:w="0" w:type="dxa"/>
            </w:tcMar>
            <w:hideMark/>
          </w:tcPr>
          <w:tbl>
            <w:tblPr>
              <w:tblStyle w:val="divdocumentright-table"/>
              <w:tblW w:w="0" w:type="auto"/>
              <w:tblCellSpacing w:w="0" w:type="dxa"/>
              <w:tblLayout w:type="fixed"/>
              <w:tblCellMar>
                <w:left w:w="0" w:type="dxa"/>
                <w:right w:w="0" w:type="dxa"/>
              </w:tblCellMar>
              <w:tblLook w:val="05E0" w:firstRow="1" w:lastRow="1" w:firstColumn="1" w:lastColumn="1" w:noHBand="0" w:noVBand="1"/>
            </w:tblPr>
            <w:tblGrid>
              <w:gridCol w:w="7720"/>
            </w:tblGrid>
            <w:tr w:rsidR="00055F85" w14:paraId="194941EA" w14:textId="77777777">
              <w:trPr>
                <w:trHeight w:hRule="exact" w:val="3977"/>
                <w:tblCellSpacing w:w="0" w:type="dxa"/>
              </w:trPr>
              <w:tc>
                <w:tcPr>
                  <w:tcW w:w="7720" w:type="dxa"/>
                  <w:shd w:val="clear" w:color="auto" w:fill="F6F8FC"/>
                  <w:tcMar>
                    <w:top w:w="600" w:type="dxa"/>
                    <w:left w:w="360" w:type="dxa"/>
                    <w:bottom w:w="400" w:type="dxa"/>
                    <w:right w:w="360" w:type="dxa"/>
                  </w:tcMar>
                  <w:vAlign w:val="center"/>
                  <w:hideMark/>
                </w:tcPr>
                <w:p w14:paraId="3F052396" w14:textId="77777777" w:rsidR="00055F85" w:rsidRDefault="00000000">
                  <w:pPr>
                    <w:pStyle w:val="divdocumentdivsectiontitle"/>
                    <w:spacing w:after="200" w:line="300" w:lineRule="atLeast"/>
                    <w:ind w:left="360" w:right="360"/>
                    <w:rPr>
                      <w:rStyle w:val="divdocumentright-box"/>
                      <w:rFonts w:ascii="Trebuchet MS" w:eastAsia="Trebuchet MS" w:hAnsi="Trebuchet MS" w:cs="Trebuchet MS"/>
                      <w:b/>
                      <w:bCs/>
                      <w:caps/>
                      <w:color w:val="343B30"/>
                    </w:rPr>
                  </w:pPr>
                  <w:r>
                    <w:rPr>
                      <w:rStyle w:val="divdocumentright-box"/>
                      <w:rFonts w:ascii="Trebuchet MS" w:eastAsia="Trebuchet MS" w:hAnsi="Trebuchet MS" w:cs="Trebuchet MS"/>
                      <w:b/>
                      <w:bCs/>
                      <w:caps/>
                      <w:color w:val="343B30"/>
                    </w:rPr>
                    <w:lastRenderedPageBreak/>
                    <w:t>Professional Summary</w:t>
                  </w:r>
                </w:p>
                <w:p w14:paraId="43331213" w14:textId="35A15DBF" w:rsidR="00055F85" w:rsidRDefault="00B227E6">
                  <w:pPr>
                    <w:pStyle w:val="p"/>
                    <w:spacing w:line="260" w:lineRule="atLeast"/>
                    <w:ind w:left="360" w:right="360"/>
                    <w:rPr>
                      <w:rStyle w:val="divdocumentright-box"/>
                      <w:rFonts w:ascii="Trebuchet MS" w:eastAsia="Trebuchet MS" w:hAnsi="Trebuchet MS" w:cs="Trebuchet MS"/>
                      <w:color w:val="343B30"/>
                      <w:sz w:val="20"/>
                      <w:szCs w:val="20"/>
                    </w:rPr>
                  </w:pPr>
                  <w:r w:rsidRPr="00B227E6">
                    <w:rPr>
                      <w:rFonts w:ascii="Trebuchet MS" w:eastAsia="Trebuchet MS" w:hAnsi="Trebuchet MS" w:cs="Trebuchet MS"/>
                      <w:color w:val="343B30"/>
                      <w:sz w:val="20"/>
                      <w:szCs w:val="20"/>
                    </w:rPr>
                    <w:t>Experienced professional with a proven track record of strong leadership, critical care, and creative problem-solving skills in high-pressure situations. Highly collaborative team player who easily adapts to changing circumstances and fuels the efficiency and success of others. Empath</w:t>
                  </w:r>
                  <w:r w:rsidR="004729DB">
                    <w:rPr>
                      <w:rFonts w:ascii="Trebuchet MS" w:eastAsia="Trebuchet MS" w:hAnsi="Trebuchet MS" w:cs="Trebuchet MS"/>
                      <w:color w:val="343B30"/>
                      <w:sz w:val="20"/>
                      <w:szCs w:val="20"/>
                    </w:rPr>
                    <w:t>ic</w:t>
                  </w:r>
                  <w:r w:rsidRPr="00B227E6">
                    <w:rPr>
                      <w:rFonts w:ascii="Trebuchet MS" w:eastAsia="Trebuchet MS" w:hAnsi="Trebuchet MS" w:cs="Trebuchet MS"/>
                      <w:color w:val="343B30"/>
                      <w:sz w:val="20"/>
                      <w:szCs w:val="20"/>
                    </w:rPr>
                    <w:t xml:space="preserve"> and </w:t>
                  </w:r>
                  <w:r>
                    <w:rPr>
                      <w:rFonts w:ascii="Trebuchet MS" w:eastAsia="Trebuchet MS" w:hAnsi="Trebuchet MS" w:cs="Trebuchet MS"/>
                      <w:color w:val="343B30"/>
                      <w:sz w:val="20"/>
                      <w:szCs w:val="20"/>
                    </w:rPr>
                    <w:t>cause-</w:t>
                  </w:r>
                  <w:r w:rsidRPr="00B227E6">
                    <w:rPr>
                      <w:rFonts w:ascii="Trebuchet MS" w:eastAsia="Trebuchet MS" w:hAnsi="Trebuchet MS" w:cs="Trebuchet MS"/>
                      <w:color w:val="343B30"/>
                      <w:sz w:val="20"/>
                      <w:szCs w:val="20"/>
                    </w:rPr>
                    <w:t>driven individual deeply passionate about serving underserved populations and driving community health initiatives. Possesses proactive observation skills and excels in producing excellent medical documentation for legal purposes, all while remaining committed to achieving optimal outcomes for individuals. Recognized for reliability, quick decision-making, and impactful written and oral communication abilities.</w:t>
                  </w:r>
                </w:p>
              </w:tc>
            </w:tr>
            <w:tr w:rsidR="00055F85" w14:paraId="56455DB1" w14:textId="77777777">
              <w:trPr>
                <w:tblCellSpacing w:w="0" w:type="dxa"/>
              </w:trPr>
              <w:tc>
                <w:tcPr>
                  <w:tcW w:w="7720" w:type="dxa"/>
                  <w:shd w:val="clear" w:color="auto" w:fill="auto"/>
                  <w:tcMar>
                    <w:top w:w="600" w:type="dxa"/>
                    <w:left w:w="360" w:type="dxa"/>
                    <w:bottom w:w="0" w:type="dxa"/>
                    <w:right w:w="360" w:type="dxa"/>
                  </w:tcMar>
                  <w:hideMark/>
                </w:tcPr>
                <w:p w14:paraId="67225A4A" w14:textId="77777777" w:rsidR="008D702E" w:rsidRDefault="008D702E">
                  <w:pPr>
                    <w:pStyle w:val="divdocumentdivsectiontitle"/>
                    <w:spacing w:before="500"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p>
                <w:p w14:paraId="069EC879" w14:textId="54AF60D3" w:rsidR="00055F85" w:rsidRDefault="00000000">
                  <w:pPr>
                    <w:pStyle w:val="divdocumentdivsectiontitle"/>
                    <w:spacing w:before="500"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Work History</w:t>
                  </w:r>
                </w:p>
                <w:p w14:paraId="0FD7AFEE" w14:textId="0FB782A4" w:rsidR="00B227E6" w:rsidRDefault="00B227E6" w:rsidP="00B227E6">
                  <w:pPr>
                    <w:pStyle w:val="divdocumentright-boxsinglecolumn"/>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 xml:space="preserve">About Face Skin Care </w:t>
                  </w:r>
                  <w:r>
                    <w:rPr>
                      <w:rStyle w:val="span"/>
                      <w:rFonts w:ascii="Trebuchet MS" w:eastAsia="Trebuchet MS" w:hAnsi="Trebuchet MS" w:cs="Trebuchet MS"/>
                      <w:color w:val="343B30"/>
                      <w:sz w:val="20"/>
                      <w:szCs w:val="20"/>
                    </w:rPr>
                    <w:t xml:space="preserve">– </w:t>
                  </w:r>
                  <w:r>
                    <w:rPr>
                      <w:rStyle w:val="documenttxtBold"/>
                      <w:rFonts w:ascii="Trebuchet MS" w:eastAsia="Trebuchet MS" w:hAnsi="Trebuchet MS" w:cs="Trebuchet MS"/>
                      <w:color w:val="343B30"/>
                      <w:sz w:val="20"/>
                      <w:szCs w:val="20"/>
                    </w:rPr>
                    <w:t>Front Desk Associate</w:t>
                  </w:r>
                </w:p>
                <w:p w14:paraId="371DDDED" w14:textId="60CC5044" w:rsidR="00B227E6" w:rsidRPr="00B227E6" w:rsidRDefault="00B227E6" w:rsidP="00B227E6">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Snellville, </w:t>
                  </w:r>
                  <w:r w:rsidR="004729DB">
                    <w:rPr>
                      <w:rStyle w:val="txtItl"/>
                      <w:rFonts w:ascii="Trebuchet MS" w:eastAsia="Trebuchet MS" w:hAnsi="Trebuchet MS" w:cs="Trebuchet MS"/>
                      <w:color w:val="343B30"/>
                      <w:sz w:val="20"/>
                      <w:szCs w:val="20"/>
                    </w:rPr>
                    <w:t>GA</w:t>
                  </w:r>
                  <w:r w:rsidR="004729DB">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/2025</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Current</w:t>
                  </w:r>
                </w:p>
                <w:p w14:paraId="679DEF1E"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Identified opportunities for process improvements, streamlining account management operations.</w:t>
                  </w:r>
                </w:p>
                <w:p w14:paraId="30EB3E79"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Coordinated patient scheduling, check-in, check-out and payments for billing.</w:t>
                  </w:r>
                </w:p>
                <w:p w14:paraId="4BC86300"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Balanced daily cash drawers meticulously; reconciled any discrepancies and prepared accurate reports for the accounting department.</w:t>
                  </w:r>
                </w:p>
                <w:p w14:paraId="618AD5EF"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Streamlined front desk operations for increased efficiency and improved customer service.</w:t>
                  </w:r>
                </w:p>
                <w:p w14:paraId="263E10FC"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Managed high call volume with exceptional telephone etiquette, resulting in positive feedback from guests.</w:t>
                  </w:r>
                </w:p>
                <w:p w14:paraId="361E6140"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Handled sensitive guest information with discretion, adhering to strict data privacy guidelines set forth by the company.</w:t>
                  </w:r>
                </w:p>
                <w:p w14:paraId="68CDC266" w14:textId="504C4677" w:rsid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Resolved guest complaints promptly, fostering an atmosphere of understanding and goodwill.</w:t>
                  </w:r>
                </w:p>
                <w:p w14:paraId="1DF08C19" w14:textId="77777777" w:rsidR="00B227E6" w:rsidRDefault="00B227E6" w:rsidP="00B227E6">
                  <w:pPr>
                    <w:pStyle w:val="public-draftstyledefault-unorderedlistitem"/>
                    <w:shd w:val="clear" w:color="auto" w:fill="FFFFFF"/>
                    <w:spacing w:before="0" w:beforeAutospacing="0" w:after="0" w:afterAutospacing="0"/>
                    <w:ind w:left="720"/>
                    <w:rPr>
                      <w:rFonts w:ascii="Trebuchet MS" w:hAnsi="Trebuchet MS"/>
                      <w:sz w:val="20"/>
                      <w:szCs w:val="20"/>
                    </w:rPr>
                  </w:pPr>
                </w:p>
                <w:p w14:paraId="71D97A9F" w14:textId="77777777" w:rsidR="00B227E6" w:rsidRDefault="00B227E6" w:rsidP="00B227E6">
                  <w:pPr>
                    <w:pStyle w:val="public-draftstyledefault-unorderedlistitem"/>
                    <w:shd w:val="clear" w:color="auto" w:fill="FFFFFF"/>
                    <w:spacing w:before="0" w:beforeAutospacing="0" w:after="0" w:afterAutospacing="0"/>
                    <w:ind w:left="720"/>
                    <w:rPr>
                      <w:rFonts w:ascii="Trebuchet MS" w:hAnsi="Trebuchet MS"/>
                      <w:sz w:val="20"/>
                      <w:szCs w:val="20"/>
                    </w:rPr>
                  </w:pPr>
                </w:p>
                <w:p w14:paraId="7A653D39" w14:textId="7DFD4CA2" w:rsidR="00B227E6" w:rsidRDefault="00B227E6" w:rsidP="00B227E6">
                  <w:pPr>
                    <w:pStyle w:val="divdocumentright-boxsinglecolumn"/>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 xml:space="preserve">Barrow Bookkeeping – Bookkeeping Assistant </w:t>
                  </w:r>
                </w:p>
                <w:p w14:paraId="6B319121" w14:textId="3A9DF400" w:rsidR="00B227E6" w:rsidRDefault="00B227E6" w:rsidP="00B227E6">
                  <w:pPr>
                    <w:pStyle w:val="divdocumentsinglecolumnpaddedlineParagraph"/>
                    <w:spacing w:line="260" w:lineRule="atLeast"/>
                    <w:ind w:left="360" w:right="360"/>
                    <w:rPr>
                      <w:rStyle w:val="txtItl"/>
                      <w:rFonts w:ascii="Trebuchet MS" w:eastAsia="Trebuchet MS" w:hAnsi="Trebuchet MS" w:cs="Trebuchet MS"/>
                      <w:color w:val="343B30"/>
                      <w:sz w:val="20"/>
                      <w:szCs w:val="20"/>
                    </w:rPr>
                  </w:pPr>
                  <w:r>
                    <w:rPr>
                      <w:rStyle w:val="txtItl"/>
                      <w:rFonts w:ascii="Trebuchet MS" w:eastAsia="Trebuchet MS" w:hAnsi="Trebuchet MS" w:cs="Trebuchet MS"/>
                      <w:color w:val="343B30"/>
                      <w:sz w:val="20"/>
                      <w:szCs w:val="20"/>
                    </w:rPr>
                    <w:t>Remote</w:t>
                  </w:r>
                  <w:r>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12</w:t>
                  </w:r>
                  <w:r>
                    <w:rPr>
                      <w:rStyle w:val="txtItl"/>
                      <w:rFonts w:ascii="Trebuchet MS" w:eastAsia="Trebuchet MS" w:hAnsi="Trebuchet MS" w:cs="Trebuchet MS"/>
                      <w:color w:val="343B30"/>
                      <w:sz w:val="20"/>
                      <w:szCs w:val="20"/>
                    </w:rPr>
                    <w:t>/2024</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Current</w:t>
                  </w:r>
                </w:p>
                <w:p w14:paraId="4A92BAED" w14:textId="77777777" w:rsidR="00B227E6" w:rsidRPr="00B227E6" w:rsidRDefault="00B227E6" w:rsidP="00B227E6">
                  <w:pPr>
                    <w:pStyle w:val="divdocumentsinglecolumnpaddedlineParagraph"/>
                    <w:spacing w:line="260" w:lineRule="atLeast"/>
                    <w:ind w:left="360" w:right="360"/>
                    <w:rPr>
                      <w:rFonts w:ascii="Trebuchet MS" w:eastAsia="Trebuchet MS" w:hAnsi="Trebuchet MS" w:cs="Trebuchet MS"/>
                      <w:color w:val="343B30"/>
                      <w:sz w:val="20"/>
                      <w:szCs w:val="20"/>
                    </w:rPr>
                  </w:pPr>
                </w:p>
                <w:p w14:paraId="5CB88148"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Implemented efficient and meticulous filing systems for easy access to important financial documents, improving overall organization within the department.</w:t>
                  </w:r>
                </w:p>
                <w:p w14:paraId="2D4496E0"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Improved financial accuracy by maintaining organized and up-to-date financial records.</w:t>
                  </w:r>
                </w:p>
                <w:p w14:paraId="3B5CE28C"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Streamlined bookkeeping processes and assisted bookkeepers for their personal increased efficiency and time management.</w:t>
                  </w:r>
                </w:p>
                <w:p w14:paraId="756BE029" w14:textId="77777777" w:rsidR="00B227E6" w:rsidRPr="00B227E6" w:rsidRDefault="00B227E6" w:rsidP="00B227E6">
                  <w:pPr>
                    <w:pStyle w:val="public-draftstyledefault-unorderedlistitem"/>
                    <w:numPr>
                      <w:ilvl w:val="0"/>
                      <w:numId w:val="24"/>
                    </w:numPr>
                    <w:shd w:val="clear" w:color="auto" w:fill="FFFFFF"/>
                    <w:spacing w:before="0" w:beforeAutospacing="0" w:after="0" w:afterAutospacing="0"/>
                    <w:rPr>
                      <w:rFonts w:ascii="Trebuchet MS" w:hAnsi="Trebuchet MS"/>
                      <w:sz w:val="20"/>
                      <w:szCs w:val="20"/>
                    </w:rPr>
                  </w:pPr>
                  <w:r w:rsidRPr="00B227E6">
                    <w:rPr>
                      <w:rFonts w:ascii="Trebuchet MS" w:hAnsi="Trebuchet MS"/>
                      <w:sz w:val="20"/>
                      <w:szCs w:val="20"/>
                    </w:rPr>
                    <w:t>Oversaw the creation of compelling marketing materials, including brochures, presentations, and social media content.</w:t>
                  </w:r>
                </w:p>
                <w:p w14:paraId="1AC29610" w14:textId="77777777" w:rsidR="00B227E6" w:rsidRDefault="00B227E6"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0E9370E5" w14:textId="77777777" w:rsidR="003A691A" w:rsidRDefault="003A691A"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53B2B9DC" w14:textId="77777777" w:rsidR="003A691A" w:rsidRDefault="003A691A"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778106BC" w14:textId="77777777" w:rsidR="003A691A" w:rsidRDefault="003A691A"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24393F2E" w14:textId="77777777" w:rsidR="003A691A" w:rsidRDefault="003A691A"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147615B8" w14:textId="77777777" w:rsidR="003A691A" w:rsidRDefault="003A691A"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5B50723A" w14:textId="77777777" w:rsidR="003A691A" w:rsidRDefault="003A691A"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3BA1E681" w14:textId="4EF558A9" w:rsidR="00B227E6" w:rsidRDefault="00B227E6" w:rsidP="00B227E6">
                  <w:pPr>
                    <w:pStyle w:val="divdocumentright-boxsinglecolumn"/>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Creative Content Writer – Self-Employed</w:t>
                  </w:r>
                </w:p>
                <w:p w14:paraId="0137E254" w14:textId="3B411611" w:rsidR="00B227E6" w:rsidRPr="00B227E6" w:rsidRDefault="00B227E6" w:rsidP="00B227E6">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Remote</w:t>
                  </w:r>
                  <w:r>
                    <w:rPr>
                      <w:rStyle w:val="divdocumentparentContainerright-boxlast-box"/>
                      <w:rFonts w:ascii="Trebuchet MS" w:eastAsia="Trebuchet MS" w:hAnsi="Trebuchet MS" w:cs="Trebuchet MS"/>
                      <w:color w:val="343B30"/>
                      <w:sz w:val="20"/>
                      <w:szCs w:val="20"/>
                      <w:shd w:val="clear" w:color="auto" w:fill="auto"/>
                    </w:rPr>
                    <w:t xml:space="preserve"> </w:t>
                  </w:r>
                  <w:r>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/2024</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Current</w:t>
                  </w:r>
                </w:p>
                <w:p w14:paraId="7DBE2169" w14:textId="77777777" w:rsidR="00B227E6" w:rsidRPr="00B227E6" w:rsidRDefault="00B227E6" w:rsidP="00B227E6">
                  <w:pPr>
                    <w:pStyle w:val="public-draftstyledefault-unorderedlistitem"/>
                    <w:numPr>
                      <w:ilvl w:val="0"/>
                      <w:numId w:val="26"/>
                    </w:numPr>
                    <w:rPr>
                      <w:rFonts w:ascii="Trebuchet MS" w:hAnsi="Trebuchet MS"/>
                      <w:sz w:val="20"/>
                      <w:szCs w:val="20"/>
                    </w:rPr>
                  </w:pPr>
                  <w:r w:rsidRPr="00B227E6">
                    <w:rPr>
                      <w:rFonts w:ascii="Trebuchet MS" w:hAnsi="Trebuchet MS"/>
                      <w:sz w:val="20"/>
                      <w:szCs w:val="20"/>
                    </w:rPr>
                    <w:t>Streamlined company messaging by developing consistent voice and tone across all channels and materials.</w:t>
                  </w:r>
                </w:p>
                <w:p w14:paraId="0214A5B8" w14:textId="31224D8E" w:rsidR="00B227E6" w:rsidRPr="00B227E6" w:rsidRDefault="00B227E6" w:rsidP="00B227E6">
                  <w:pPr>
                    <w:pStyle w:val="public-draftstyledefault-unorderedlistitem"/>
                    <w:numPr>
                      <w:ilvl w:val="0"/>
                      <w:numId w:val="26"/>
                    </w:numPr>
                    <w:rPr>
                      <w:rFonts w:ascii="Trebuchet MS" w:hAnsi="Trebuchet MS"/>
                      <w:sz w:val="20"/>
                      <w:szCs w:val="20"/>
                    </w:rPr>
                  </w:pPr>
                  <w:r w:rsidRPr="00B227E6">
                    <w:rPr>
                      <w:rFonts w:ascii="Trebuchet MS" w:hAnsi="Trebuchet MS"/>
                      <w:sz w:val="20"/>
                      <w:szCs w:val="20"/>
                    </w:rPr>
                    <w:t>Contributed to company’s thought leadership efforts through the curation of insightful articles for external publications or guest blogging opportunities.</w:t>
                  </w:r>
                </w:p>
                <w:p w14:paraId="6D263EF6" w14:textId="77777777" w:rsidR="00B227E6" w:rsidRPr="00B227E6" w:rsidRDefault="00B227E6" w:rsidP="00B227E6">
                  <w:pPr>
                    <w:pStyle w:val="public-draftstyledefault-unorderedlistitem"/>
                    <w:numPr>
                      <w:ilvl w:val="0"/>
                      <w:numId w:val="26"/>
                    </w:numPr>
                    <w:rPr>
                      <w:rFonts w:ascii="Trebuchet MS" w:hAnsi="Trebuchet MS"/>
                      <w:sz w:val="20"/>
                      <w:szCs w:val="20"/>
                    </w:rPr>
                  </w:pPr>
                  <w:r w:rsidRPr="00B227E6">
                    <w:rPr>
                      <w:rFonts w:ascii="Trebuchet MS" w:hAnsi="Trebuchet MS"/>
                      <w:sz w:val="20"/>
                      <w:szCs w:val="20"/>
                    </w:rPr>
                    <w:t>Enhanced digital presence by developing and executing comprehensive social media strategies.</w:t>
                  </w:r>
                </w:p>
                <w:p w14:paraId="6F4A4945" w14:textId="77777777" w:rsidR="00B227E6" w:rsidRPr="00B227E6" w:rsidRDefault="00B227E6" w:rsidP="00B227E6">
                  <w:pPr>
                    <w:pStyle w:val="public-draftstyledefault-unorderedlistitem"/>
                    <w:numPr>
                      <w:ilvl w:val="0"/>
                      <w:numId w:val="26"/>
                    </w:numPr>
                    <w:rPr>
                      <w:rFonts w:ascii="Trebuchet MS" w:hAnsi="Trebuchet MS"/>
                      <w:sz w:val="20"/>
                      <w:szCs w:val="20"/>
                    </w:rPr>
                  </w:pPr>
                  <w:r w:rsidRPr="00B227E6">
                    <w:rPr>
                      <w:rFonts w:ascii="Trebuchet MS" w:hAnsi="Trebuchet MS"/>
                      <w:sz w:val="20"/>
                      <w:szCs w:val="20"/>
                    </w:rPr>
                    <w:t>Increased online readership by utilizing SEO techniques in article writing and publishing.</w:t>
                  </w:r>
                </w:p>
                <w:p w14:paraId="0FE9CE2F" w14:textId="77777777" w:rsidR="00B227E6" w:rsidRPr="00B227E6" w:rsidRDefault="00B227E6" w:rsidP="00B227E6">
                  <w:pPr>
                    <w:pStyle w:val="public-draftstyledefault-unorderedlistitem"/>
                    <w:numPr>
                      <w:ilvl w:val="0"/>
                      <w:numId w:val="26"/>
                    </w:numPr>
                    <w:rPr>
                      <w:rFonts w:ascii="Trebuchet MS" w:hAnsi="Trebuchet MS"/>
                      <w:sz w:val="20"/>
                      <w:szCs w:val="20"/>
                    </w:rPr>
                  </w:pPr>
                  <w:r w:rsidRPr="00B227E6">
                    <w:rPr>
                      <w:rFonts w:ascii="Trebuchet MS" w:hAnsi="Trebuchet MS"/>
                      <w:sz w:val="20"/>
                      <w:szCs w:val="20"/>
                    </w:rPr>
                    <w:t>Continuously updated industry knowledge and best practices, staying current with trends by interviewing service providers.</w:t>
                  </w:r>
                </w:p>
                <w:p w14:paraId="0929767E" w14:textId="77777777" w:rsidR="00B227E6" w:rsidRPr="00B227E6" w:rsidRDefault="00B227E6" w:rsidP="00B227E6">
                  <w:pPr>
                    <w:pStyle w:val="public-draftstyledefault-unorderedlistitem"/>
                    <w:shd w:val="clear" w:color="auto" w:fill="FFFFFF"/>
                    <w:spacing w:before="0" w:beforeAutospacing="0" w:after="0" w:afterAutospacing="0"/>
                    <w:ind w:left="540"/>
                    <w:rPr>
                      <w:rStyle w:val="divdocumentparentContainerright-boxlast-box"/>
                      <w:rFonts w:ascii="Trebuchet MS" w:hAnsi="Trebuchet MS"/>
                      <w:sz w:val="20"/>
                      <w:szCs w:val="20"/>
                      <w:shd w:val="clear" w:color="auto" w:fill="auto"/>
                    </w:rPr>
                  </w:pPr>
                </w:p>
                <w:p w14:paraId="147D6F20" w14:textId="77777777" w:rsidR="00055F85" w:rsidRDefault="00000000">
                  <w:pPr>
                    <w:pStyle w:val="divdocumentright-boxsinglecolumn"/>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Grady Memorial Hospital</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EMT</w:t>
                  </w:r>
                  <w:r>
                    <w:rPr>
                      <w:rStyle w:val="divdocumentsinglecolumnpaddedline"/>
                      <w:rFonts w:ascii="Trebuchet MS" w:eastAsia="Trebuchet MS" w:hAnsi="Trebuchet MS" w:cs="Trebuchet MS"/>
                      <w:color w:val="343B30"/>
                      <w:sz w:val="20"/>
                      <w:szCs w:val="20"/>
                    </w:rPr>
                    <w:t xml:space="preserve"> </w:t>
                  </w:r>
                </w:p>
                <w:p w14:paraId="2B1CD5B3" w14:textId="45EA1FDE"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Atlanta, </w:t>
                  </w:r>
                  <w:r w:rsidR="00B227E6">
                    <w:rPr>
                      <w:rStyle w:val="txtItl"/>
                      <w:rFonts w:ascii="Trebuchet MS" w:eastAsia="Trebuchet MS" w:hAnsi="Trebuchet MS" w:cs="Trebuchet MS"/>
                      <w:color w:val="343B30"/>
                      <w:sz w:val="20"/>
                      <w:szCs w:val="20"/>
                    </w:rPr>
                    <w:t>GA</w:t>
                  </w:r>
                  <w:r w:rsidR="00B227E6">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/2021</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Current</w:t>
                  </w:r>
                </w:p>
                <w:p w14:paraId="0C3EFAEA" w14:textId="77777777"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Served the city of Atlanta's community in the 911 operations division of Grady EMS</w:t>
                  </w:r>
                </w:p>
                <w:p w14:paraId="672C900A"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Demonstrated strong decision-making abilities in determining the most appropriate course of action for each unique situation encountered in the field</w:t>
                  </w:r>
                </w:p>
                <w:p w14:paraId="339EAFD8"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Upheld legal compliance standards by adhering to established protocols regarding documentation, treatment procedures, and communication practices within the EMS system</w:t>
                  </w:r>
                </w:p>
                <w:p w14:paraId="69CCADA2"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Promoted community health by participating in public outreach initiatives such as CPR classes and first aid demonstrations</w:t>
                  </w:r>
                </w:p>
                <w:p w14:paraId="19412600" w14:textId="77777777" w:rsidR="00055F85"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Boxcar Atlanta</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Server</w:t>
                  </w:r>
                  <w:r>
                    <w:rPr>
                      <w:rStyle w:val="divdocumentsinglecolumnpaddedline"/>
                      <w:rFonts w:ascii="Trebuchet MS" w:eastAsia="Trebuchet MS" w:hAnsi="Trebuchet MS" w:cs="Trebuchet MS"/>
                      <w:color w:val="343B30"/>
                      <w:sz w:val="20"/>
                      <w:szCs w:val="20"/>
                    </w:rPr>
                    <w:t xml:space="preserve"> </w:t>
                  </w:r>
                </w:p>
                <w:p w14:paraId="735B95B4" w14:textId="7213B8B0"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Atlanta, </w:t>
                  </w:r>
                  <w:r w:rsidR="00B227E6">
                    <w:rPr>
                      <w:rStyle w:val="txtItl"/>
                      <w:rFonts w:ascii="Trebuchet MS" w:eastAsia="Trebuchet MS" w:hAnsi="Trebuchet MS" w:cs="Trebuchet MS"/>
                      <w:color w:val="343B30"/>
                      <w:sz w:val="20"/>
                      <w:szCs w:val="20"/>
                    </w:rPr>
                    <w:t>GA</w:t>
                  </w:r>
                  <w:r w:rsidR="00B227E6">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/2022</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09/2022</w:t>
                  </w:r>
                </w:p>
                <w:p w14:paraId="1B8B1414" w14:textId="77777777"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Demonstrated strong multitasking skills by managing multiple tables simultaneously without compromising service quality.</w:t>
                  </w:r>
                </w:p>
                <w:p w14:paraId="418DF624"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Worked with POS system to place orders, manage bills, and handle complimentary items.</w:t>
                  </w:r>
                </w:p>
                <w:p w14:paraId="7E28A9BA"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Addressed customer complaints or concerns professionally, ensuring swift resolution and maintaining positive relationships.</w:t>
                  </w:r>
                </w:p>
                <w:p w14:paraId="79043EED" w14:textId="77777777" w:rsidR="00055F85"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Killian Hill Christian School</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Substitute Teacher</w:t>
                  </w:r>
                  <w:r>
                    <w:rPr>
                      <w:rStyle w:val="divdocumentsinglecolumnpaddedline"/>
                      <w:rFonts w:ascii="Trebuchet MS" w:eastAsia="Trebuchet MS" w:hAnsi="Trebuchet MS" w:cs="Trebuchet MS"/>
                      <w:color w:val="343B30"/>
                      <w:sz w:val="20"/>
                      <w:szCs w:val="20"/>
                    </w:rPr>
                    <w:t xml:space="preserve"> </w:t>
                  </w:r>
                </w:p>
                <w:p w14:paraId="32EEFBC4" w14:textId="298DADA2"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Lilburn, </w:t>
                  </w:r>
                  <w:r w:rsidR="00B227E6">
                    <w:rPr>
                      <w:rStyle w:val="txtItl"/>
                      <w:rFonts w:ascii="Trebuchet MS" w:eastAsia="Trebuchet MS" w:hAnsi="Trebuchet MS" w:cs="Trebuchet MS"/>
                      <w:color w:val="343B30"/>
                      <w:sz w:val="20"/>
                      <w:szCs w:val="20"/>
                    </w:rPr>
                    <w:t>GA</w:t>
                  </w:r>
                  <w:r w:rsidR="00B227E6">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/2019</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01/2022</w:t>
                  </w:r>
                </w:p>
                <w:p w14:paraId="153D56D0" w14:textId="77777777"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Followed classroom plans left by class teacher to continue student education and reinforce core concepts</w:t>
                  </w:r>
                </w:p>
                <w:p w14:paraId="6D381D69"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Repeatedly requested as substitute teacher by teachers based on excellent past referrals and trusted performance</w:t>
                  </w:r>
                </w:p>
                <w:p w14:paraId="1CCD39A9"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Consistently engaged in the learning process of students ranging from K5-12th while teaching English, Biology, and Math</w:t>
                  </w:r>
                </w:p>
                <w:p w14:paraId="0829CD42" w14:textId="77777777" w:rsidR="00055F85"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Killian Hill Christian School</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Coach</w:t>
                  </w:r>
                  <w:r>
                    <w:rPr>
                      <w:rStyle w:val="divdocumentsinglecolumnpaddedline"/>
                      <w:rFonts w:ascii="Trebuchet MS" w:eastAsia="Trebuchet MS" w:hAnsi="Trebuchet MS" w:cs="Trebuchet MS"/>
                      <w:color w:val="343B30"/>
                      <w:sz w:val="20"/>
                      <w:szCs w:val="20"/>
                    </w:rPr>
                    <w:t xml:space="preserve"> </w:t>
                  </w:r>
                </w:p>
                <w:p w14:paraId="46B40DAE" w14:textId="249E5351"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Lilburn, </w:t>
                  </w:r>
                  <w:r w:rsidR="00B227E6">
                    <w:rPr>
                      <w:rStyle w:val="txtItl"/>
                      <w:rFonts w:ascii="Trebuchet MS" w:eastAsia="Trebuchet MS" w:hAnsi="Trebuchet MS" w:cs="Trebuchet MS"/>
                      <w:color w:val="343B30"/>
                      <w:sz w:val="20"/>
                      <w:szCs w:val="20"/>
                    </w:rPr>
                    <w:t>GA</w:t>
                  </w:r>
                  <w:r w:rsidR="00B227E6">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/2019</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01/2022</w:t>
                  </w:r>
                </w:p>
                <w:p w14:paraId="047DA89A" w14:textId="77777777"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Promoted sportsmanship values among athletes, fostering a positive competitive atmosphere within the team environment</w:t>
                  </w:r>
                </w:p>
                <w:p w14:paraId="63B9CDFF"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Effectively managed and instructed high school volleyball and basketball teams with leadership and experience</w:t>
                  </w:r>
                </w:p>
                <w:p w14:paraId="6A20965C"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lastRenderedPageBreak/>
                    <w:t>Efficiently managed skill instruction, travel arrangements, player/parent communication, alongside the overall responsibility of the well-being of the players</w:t>
                  </w:r>
                </w:p>
                <w:p w14:paraId="7F3548BF" w14:textId="77777777" w:rsidR="00055F85" w:rsidRDefault="00055F85">
                  <w:pPr>
                    <w:pStyle w:val="p"/>
                    <w:spacing w:line="260" w:lineRule="atLeast"/>
                    <w:ind w:left="360" w:right="360"/>
                    <w:rPr>
                      <w:rStyle w:val="span"/>
                      <w:rFonts w:ascii="Trebuchet MS" w:eastAsia="Trebuchet MS" w:hAnsi="Trebuchet MS" w:cs="Trebuchet MS"/>
                      <w:color w:val="343B30"/>
                      <w:sz w:val="20"/>
                      <w:szCs w:val="20"/>
                    </w:rPr>
                  </w:pPr>
                </w:p>
                <w:p w14:paraId="3A34B4DC" w14:textId="77777777" w:rsidR="00055F85"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The Cheesecake Factory</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Hostess</w:t>
                  </w:r>
                  <w:r>
                    <w:rPr>
                      <w:rStyle w:val="divdocumentsinglecolumnpaddedline"/>
                      <w:rFonts w:ascii="Trebuchet MS" w:eastAsia="Trebuchet MS" w:hAnsi="Trebuchet MS" w:cs="Trebuchet MS"/>
                      <w:color w:val="343B30"/>
                      <w:sz w:val="20"/>
                      <w:szCs w:val="20"/>
                    </w:rPr>
                    <w:t xml:space="preserve"> </w:t>
                  </w:r>
                </w:p>
                <w:p w14:paraId="130B1DF0" w14:textId="3B9D5E65"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Greenville, </w:t>
                  </w:r>
                  <w:r w:rsidR="00B227E6">
                    <w:rPr>
                      <w:rStyle w:val="txtItl"/>
                      <w:rFonts w:ascii="Trebuchet MS" w:eastAsia="Trebuchet MS" w:hAnsi="Trebuchet MS" w:cs="Trebuchet MS"/>
                      <w:color w:val="343B30"/>
                      <w:sz w:val="20"/>
                      <w:szCs w:val="20"/>
                    </w:rPr>
                    <w:t>SC</w:t>
                  </w:r>
                  <w:r w:rsidR="00B227E6">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/2018</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01/2019</w:t>
                  </w:r>
                </w:p>
                <w:p w14:paraId="2C8834A4" w14:textId="77777777"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Warmly greeted and efficiently coordinated seating of guests using an electronic table management system</w:t>
                  </w:r>
                </w:p>
                <w:p w14:paraId="005830C1"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Consistently utilized problem solving, multitasking, and priority management skills to responsibly communicate with managers, servers, and cooking staff</w:t>
                  </w:r>
                </w:p>
                <w:p w14:paraId="5252FFEE"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Trained new hostesses on customer service best practices and restaurant policies to maintain high standards of service</w:t>
                  </w:r>
                </w:p>
                <w:p w14:paraId="5531208F" w14:textId="77777777" w:rsidR="00055F85"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LA Fitness</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Front Desk Receptionist</w:t>
                  </w:r>
                  <w:r>
                    <w:rPr>
                      <w:rStyle w:val="divdocumentsinglecolumnpaddedline"/>
                      <w:rFonts w:ascii="Trebuchet MS" w:eastAsia="Trebuchet MS" w:hAnsi="Trebuchet MS" w:cs="Trebuchet MS"/>
                      <w:color w:val="343B30"/>
                      <w:sz w:val="20"/>
                      <w:szCs w:val="20"/>
                    </w:rPr>
                    <w:t xml:space="preserve"> </w:t>
                  </w:r>
                </w:p>
                <w:p w14:paraId="58BAE0AB" w14:textId="2FAAB648"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Peoria, </w:t>
                  </w:r>
                  <w:r w:rsidR="00B227E6">
                    <w:rPr>
                      <w:rStyle w:val="txtItl"/>
                      <w:rFonts w:ascii="Trebuchet MS" w:eastAsia="Trebuchet MS" w:hAnsi="Trebuchet MS" w:cs="Trebuchet MS"/>
                      <w:color w:val="343B30"/>
                      <w:sz w:val="20"/>
                      <w:szCs w:val="20"/>
                    </w:rPr>
                    <w:t>AZ</w:t>
                  </w:r>
                  <w:r w:rsidR="00B227E6">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10</w:t>
                  </w:r>
                  <w:r>
                    <w:rPr>
                      <w:rStyle w:val="txtItl"/>
                      <w:rFonts w:ascii="Trebuchet MS" w:eastAsia="Trebuchet MS" w:hAnsi="Trebuchet MS" w:cs="Trebuchet MS"/>
                      <w:color w:val="343B30"/>
                      <w:sz w:val="20"/>
                      <w:szCs w:val="20"/>
                    </w:rPr>
                    <w:t>/2017</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12/2017</w:t>
                  </w:r>
                </w:p>
                <w:p w14:paraId="1449EE58" w14:textId="0C2BC908"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Energetically greeted guests while proactively handling account administrative tasks, such as applying payments, updating billing or contact information, and completing the enrollment </w:t>
                  </w:r>
                  <w:r w:rsidR="004729DB">
                    <w:rPr>
                      <w:rStyle w:val="span"/>
                      <w:rFonts w:ascii="Trebuchet MS" w:eastAsia="Trebuchet MS" w:hAnsi="Trebuchet MS" w:cs="Trebuchet MS"/>
                      <w:color w:val="343B30"/>
                      <w:sz w:val="20"/>
                      <w:szCs w:val="20"/>
                    </w:rPr>
                    <w:t>process</w:t>
                  </w:r>
                </w:p>
                <w:p w14:paraId="734960DC" w14:textId="15CA47A9"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Maintained organized and clean front office area to create professional and welcoming environment for visitors and employees</w:t>
                  </w:r>
                </w:p>
                <w:p w14:paraId="6115CF48"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Displayed exemplary communication skills both in person and over the phone</w:t>
                  </w:r>
                </w:p>
                <w:p w14:paraId="1CBDE4A2" w14:textId="77777777" w:rsidR="00055F85"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ThyssenKrupp Elevators</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Internship</w:t>
                  </w:r>
                  <w:r>
                    <w:rPr>
                      <w:rStyle w:val="divdocumentsinglecolumnpaddedline"/>
                      <w:rFonts w:ascii="Trebuchet MS" w:eastAsia="Trebuchet MS" w:hAnsi="Trebuchet MS" w:cs="Trebuchet MS"/>
                      <w:color w:val="343B30"/>
                      <w:sz w:val="20"/>
                      <w:szCs w:val="20"/>
                    </w:rPr>
                    <w:t xml:space="preserve"> </w:t>
                  </w:r>
                </w:p>
                <w:p w14:paraId="3BF8EEC6" w14:textId="542CDAB5"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Atlanta, </w:t>
                  </w:r>
                  <w:r w:rsidR="004729DB">
                    <w:rPr>
                      <w:rStyle w:val="txtItl"/>
                      <w:rFonts w:ascii="Trebuchet MS" w:eastAsia="Trebuchet MS" w:hAnsi="Trebuchet MS" w:cs="Trebuchet MS"/>
                      <w:color w:val="343B30"/>
                      <w:sz w:val="20"/>
                      <w:szCs w:val="20"/>
                    </w:rPr>
                    <w:t>GA</w:t>
                  </w:r>
                  <w:r w:rsidR="004729DB">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05</w:t>
                  </w:r>
                  <w:r>
                    <w:rPr>
                      <w:rStyle w:val="txtItl"/>
                      <w:rFonts w:ascii="Trebuchet MS" w:eastAsia="Trebuchet MS" w:hAnsi="Trebuchet MS" w:cs="Trebuchet MS"/>
                      <w:color w:val="343B30"/>
                      <w:sz w:val="20"/>
                      <w:szCs w:val="20"/>
                    </w:rPr>
                    <w:t>/2017</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08/2017</w:t>
                  </w:r>
                </w:p>
                <w:p w14:paraId="57ECE630" w14:textId="77777777"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Collaborated with an internal service management team while utilizing the ServiceNow platform to create, format, and organize informative articles for the company related to process and production</w:t>
                  </w:r>
                </w:p>
                <w:p w14:paraId="3647AB7C"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Adhered to management goals, deadlines, and protocols to positively impact and significantly improve internal communication, processes, and outcomes</w:t>
                  </w:r>
                </w:p>
                <w:p w14:paraId="768A8B09"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Applied established research and organizational skills, writing accessible, engaging and informative content with audience and team objectives in mind</w:t>
                  </w:r>
                </w:p>
                <w:p w14:paraId="3C04D40D" w14:textId="77777777" w:rsidR="00055F85"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Berens Frozen Custard</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Server</w:t>
                  </w:r>
                  <w:r>
                    <w:rPr>
                      <w:rStyle w:val="divdocumentsinglecolumnpaddedline"/>
                      <w:rFonts w:ascii="Trebuchet MS" w:eastAsia="Trebuchet MS" w:hAnsi="Trebuchet MS" w:cs="Trebuchet MS"/>
                      <w:color w:val="343B30"/>
                      <w:sz w:val="20"/>
                      <w:szCs w:val="20"/>
                    </w:rPr>
                    <w:t xml:space="preserve"> </w:t>
                  </w:r>
                </w:p>
                <w:p w14:paraId="2047D343" w14:textId="6D3A4148" w:rsidR="00055F85" w:rsidRDefault="00000000">
                  <w:pPr>
                    <w:pStyle w:val="divdocumentsinglecolumnpaddedlineParagraph"/>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txtItl"/>
                      <w:rFonts w:ascii="Trebuchet MS" w:eastAsia="Trebuchet MS" w:hAnsi="Trebuchet MS" w:cs="Trebuchet MS"/>
                      <w:color w:val="343B30"/>
                      <w:sz w:val="20"/>
                      <w:szCs w:val="20"/>
                    </w:rPr>
                    <w:t xml:space="preserve">Athens, </w:t>
                  </w:r>
                  <w:r w:rsidR="004729DB">
                    <w:rPr>
                      <w:rStyle w:val="txtItl"/>
                      <w:rFonts w:ascii="Trebuchet MS" w:eastAsia="Trebuchet MS" w:hAnsi="Trebuchet MS" w:cs="Trebuchet MS"/>
                      <w:color w:val="343B30"/>
                      <w:sz w:val="20"/>
                      <w:szCs w:val="20"/>
                    </w:rPr>
                    <w:t>GA</w:t>
                  </w:r>
                  <w:r w:rsidR="004729DB">
                    <w:rPr>
                      <w:rStyle w:val="divdocumentparentContainerright-boxlast-box"/>
                      <w:rFonts w:ascii="Trebuchet MS" w:eastAsia="Trebuchet MS" w:hAnsi="Trebuchet MS" w:cs="Trebuchet MS"/>
                      <w:color w:val="343B30"/>
                      <w:sz w:val="20"/>
                      <w:szCs w:val="20"/>
                      <w:shd w:val="clear" w:color="auto" w:fill="auto"/>
                    </w:rPr>
                    <w:t xml:space="preserve"> </w:t>
                  </w:r>
                  <w:r w:rsidR="004729DB">
                    <w:rPr>
                      <w:rStyle w:val="divdocumentseptr"/>
                      <w:rFonts w:ascii="Trebuchet MS" w:eastAsia="Trebuchet MS" w:hAnsi="Trebuchet MS" w:cs="Trebuchet MS"/>
                      <w:color w:val="343B30"/>
                    </w:rPr>
                    <w:t>• 01</w:t>
                  </w:r>
                  <w:r>
                    <w:rPr>
                      <w:rStyle w:val="txtItl"/>
                      <w:rFonts w:ascii="Trebuchet MS" w:eastAsia="Trebuchet MS" w:hAnsi="Trebuchet MS" w:cs="Trebuchet MS"/>
                      <w:color w:val="343B30"/>
                      <w:sz w:val="20"/>
                      <w:szCs w:val="20"/>
                    </w:rPr>
                    <w:t>/2017</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08/2017</w:t>
                  </w:r>
                </w:p>
                <w:p w14:paraId="7E807153" w14:textId="3C94FBB1" w:rsidR="00055F85" w:rsidRDefault="00000000" w:rsidP="00B227E6">
                  <w:pPr>
                    <w:pStyle w:val="divdocumentulli"/>
                    <w:numPr>
                      <w:ilvl w:val="0"/>
                      <w:numId w:val="24"/>
                    </w:numPr>
                    <w:spacing w:before="120"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Provided </w:t>
                  </w:r>
                  <w:r w:rsidR="004729DB">
                    <w:rPr>
                      <w:rStyle w:val="span"/>
                      <w:rFonts w:ascii="Trebuchet MS" w:eastAsia="Trebuchet MS" w:hAnsi="Trebuchet MS" w:cs="Trebuchet MS"/>
                      <w:color w:val="343B30"/>
                      <w:sz w:val="20"/>
                      <w:szCs w:val="20"/>
                    </w:rPr>
                    <w:t>quality</w:t>
                  </w:r>
                  <w:r>
                    <w:rPr>
                      <w:rStyle w:val="span"/>
                      <w:rFonts w:ascii="Trebuchet MS" w:eastAsia="Trebuchet MS" w:hAnsi="Trebuchet MS" w:cs="Trebuchet MS"/>
                      <w:color w:val="343B30"/>
                      <w:sz w:val="20"/>
                      <w:szCs w:val="20"/>
                    </w:rPr>
                    <w:t xml:space="preserve"> experienced for loyal customers of a family-owned business</w:t>
                  </w:r>
                </w:p>
                <w:p w14:paraId="20888201"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Multitasked while handling customer questions, preparation of orders, and payments of customers on a cash register</w:t>
                  </w:r>
                </w:p>
                <w:p w14:paraId="2FF015CA" w14:textId="77777777" w:rsidR="00055F85" w:rsidRDefault="00000000"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Responsibly worked the closing shift and reported directly to the owner</w:t>
                  </w:r>
                </w:p>
                <w:p w14:paraId="5B728D55" w14:textId="77777777" w:rsidR="00B227E6" w:rsidRDefault="00B227E6" w:rsidP="00B227E6">
                  <w:pPr>
                    <w:pStyle w:val="divdocumentulli"/>
                    <w:spacing w:line="260" w:lineRule="atLeast"/>
                    <w:ind w:right="360"/>
                    <w:rPr>
                      <w:rStyle w:val="span"/>
                      <w:rFonts w:ascii="Trebuchet MS" w:eastAsia="Trebuchet MS" w:hAnsi="Trebuchet MS" w:cs="Trebuchet MS"/>
                      <w:color w:val="343B30"/>
                      <w:sz w:val="20"/>
                      <w:szCs w:val="20"/>
                    </w:rPr>
                  </w:pPr>
                </w:p>
                <w:p w14:paraId="5B090EE2" w14:textId="77777777" w:rsidR="00B227E6" w:rsidRDefault="00B227E6" w:rsidP="00B227E6">
                  <w:pPr>
                    <w:pStyle w:val="divdocumentdivsectiontitle"/>
                    <w:spacing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Volunteer work</w:t>
                  </w:r>
                </w:p>
                <w:p w14:paraId="058CE83F" w14:textId="77777777" w:rsidR="00B227E6" w:rsidRDefault="00B227E6" w:rsidP="00B227E6">
                  <w:pPr>
                    <w:pStyle w:val="divdocumentulli"/>
                    <w:numPr>
                      <w:ilvl w:val="0"/>
                      <w:numId w:val="24"/>
                    </w:numPr>
                    <w:pBdr>
                      <w:left w:val="none" w:sz="0" w:space="0" w:color="auto"/>
                    </w:pBdr>
                    <w:spacing w:line="260" w:lineRule="atLeast"/>
                    <w:ind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Participated in two humanitarian mission trips to Peru, South America that aided an orphanage and building of homes for needing individuals. (2015, 2017)</w:t>
                  </w:r>
                </w:p>
                <w:p w14:paraId="09B65AD5" w14:textId="77777777" w:rsidR="00B227E6" w:rsidRDefault="00B227E6" w:rsidP="00B227E6">
                  <w:pPr>
                    <w:pStyle w:val="divdocumentulli"/>
                    <w:numPr>
                      <w:ilvl w:val="0"/>
                      <w:numId w:val="24"/>
                    </w:numPr>
                    <w:spacing w:line="260" w:lineRule="atLeast"/>
                    <w:ind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Part of a medical mission's trip to San Lucas Hospital in Valladolid, Mexico. Assisted surgeons in operating room for </w:t>
                  </w:r>
                  <w:r>
                    <w:rPr>
                      <w:rStyle w:val="divdocumentparentContainerright-boxlast-box"/>
                      <w:rFonts w:ascii="Trebuchet MS" w:eastAsia="Trebuchet MS" w:hAnsi="Trebuchet MS" w:cs="Trebuchet MS"/>
                      <w:color w:val="343B30"/>
                      <w:sz w:val="20"/>
                      <w:szCs w:val="20"/>
                      <w:shd w:val="clear" w:color="auto" w:fill="auto"/>
                    </w:rPr>
                    <w:lastRenderedPageBreak/>
                    <w:t>elective procedures, participated in triage tents in local villages, assisted primary and mid-level providers in direct patient care within make-shift clinics. (2018)</w:t>
                  </w:r>
                </w:p>
                <w:p w14:paraId="33C75BB8" w14:textId="77777777" w:rsidR="00B227E6" w:rsidRDefault="00B227E6" w:rsidP="00B227E6">
                  <w:pPr>
                    <w:pStyle w:val="divdocumentulli"/>
                    <w:numPr>
                      <w:ilvl w:val="0"/>
                      <w:numId w:val="24"/>
                    </w:numPr>
                    <w:spacing w:line="260" w:lineRule="atLeast"/>
                    <w:ind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Volunteer as a mentor at youth group to teenagers in small group settings of varying backgrounds. (2021-present)</w:t>
                  </w:r>
                </w:p>
                <w:p w14:paraId="55312FF1" w14:textId="513CE4D2" w:rsidR="00B227E6" w:rsidRPr="00B227E6" w:rsidRDefault="00B227E6" w:rsidP="00B227E6">
                  <w:pPr>
                    <w:pStyle w:val="divdocumentulli"/>
                    <w:numPr>
                      <w:ilvl w:val="0"/>
                      <w:numId w:val="24"/>
                    </w:numPr>
                    <w:spacing w:line="260" w:lineRule="atLeast"/>
                    <w:ind w:right="360"/>
                    <w:rPr>
                      <w:rStyle w:val="span"/>
                      <w:rFonts w:ascii="Trebuchet MS" w:eastAsia="Trebuchet MS" w:hAnsi="Trebuchet MS" w:cs="Trebuchet MS"/>
                      <w:color w:val="343B30"/>
                      <w:sz w:val="20"/>
                      <w:szCs w:val="20"/>
                    </w:rPr>
                  </w:pPr>
                  <w:r>
                    <w:rPr>
                      <w:rStyle w:val="divdocumentparentContainerright-boxlast-box"/>
                      <w:rFonts w:ascii="Trebuchet MS" w:eastAsia="Trebuchet MS" w:hAnsi="Trebuchet MS" w:cs="Trebuchet MS"/>
                      <w:color w:val="343B30"/>
                      <w:sz w:val="20"/>
                      <w:szCs w:val="20"/>
                      <w:shd w:val="clear" w:color="auto" w:fill="auto"/>
                    </w:rPr>
                    <w:t>Serve in leadership on worship team preparing set lists, organizing rehearsals, and sending out weekly communications to team members. (2022-present)</w:t>
                  </w:r>
                </w:p>
                <w:p w14:paraId="2880AD6B" w14:textId="77777777" w:rsidR="00055F85" w:rsidRDefault="00000000">
                  <w:pPr>
                    <w:pStyle w:val="divdocumentdivsectiontitle"/>
                    <w:spacing w:before="500"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Languages</w:t>
                  </w:r>
                </w:p>
                <w:tbl>
                  <w:tblPr>
                    <w:tblStyle w:val="documentright-boxlangSeclnggparatable"/>
                    <w:tblW w:w="0" w:type="auto"/>
                    <w:tblCellSpacing w:w="0" w:type="dxa"/>
                    <w:tblInd w:w="360" w:type="dxa"/>
                    <w:tblLayout w:type="fixed"/>
                    <w:tblCellMar>
                      <w:left w:w="0" w:type="dxa"/>
                      <w:right w:w="0" w:type="dxa"/>
                    </w:tblCellMar>
                    <w:tblLook w:val="05E0" w:firstRow="1" w:lastRow="1" w:firstColumn="1" w:lastColumn="1" w:noHBand="0" w:noVBand="1"/>
                  </w:tblPr>
                  <w:tblGrid>
                    <w:gridCol w:w="2990"/>
                    <w:gridCol w:w="300"/>
                    <w:gridCol w:w="2990"/>
                  </w:tblGrid>
                  <w:tr w:rsidR="00055F85" w14:paraId="1A378BFE" w14:textId="77777777">
                    <w:trPr>
                      <w:tblCellSpacing w:w="0" w:type="dxa"/>
                    </w:trPr>
                    <w:tc>
                      <w:tcPr>
                        <w:tcW w:w="2990" w:type="dxa"/>
                        <w:tcMar>
                          <w:top w:w="0" w:type="dxa"/>
                          <w:left w:w="0" w:type="dxa"/>
                          <w:bottom w:w="0" w:type="dxa"/>
                          <w:right w:w="0" w:type="dxa"/>
                        </w:tcMar>
                        <w:hideMark/>
                      </w:tcPr>
                      <w:p w14:paraId="6B899CD6" w14:textId="77777777" w:rsidR="00055F85" w:rsidRDefault="00000000">
                        <w:pPr>
                          <w:pStyle w:val="documentlangSecparagraphfield"/>
                          <w:spacing w:line="260" w:lineRule="atLeast"/>
                          <w:ind w:right="360"/>
                          <w:rPr>
                            <w:rStyle w:val="documentright-boxlangSecparagraph"/>
                            <w:rFonts w:ascii="Trebuchet MS" w:eastAsia="Trebuchet MS" w:hAnsi="Trebuchet MS" w:cs="Trebuchet MS"/>
                            <w:color w:val="343B30"/>
                            <w:sz w:val="20"/>
                            <w:szCs w:val="20"/>
                          </w:rPr>
                        </w:pPr>
                        <w:r>
                          <w:rPr>
                            <w:rStyle w:val="documentsectionlangSeclnggparatableparagraphnotnativeLangParafieldfieldFRFM"/>
                            <w:rFonts w:ascii="Trebuchet MS" w:eastAsia="Trebuchet MS" w:hAnsi="Trebuchet MS" w:cs="Trebuchet MS"/>
                            <w:color w:val="343B30"/>
                            <w:sz w:val="20"/>
                            <w:szCs w:val="20"/>
                          </w:rPr>
                          <w:t>English</w:t>
                        </w:r>
                        <w:r>
                          <w:rPr>
                            <w:rStyle w:val="documentbeforecolonspace"/>
                            <w:rFonts w:ascii="Trebuchet MS" w:eastAsia="Trebuchet MS" w:hAnsi="Trebuchet MS" w:cs="Trebuchet MS"/>
                            <w:color w:val="343B30"/>
                            <w:sz w:val="20"/>
                            <w:szCs w:val="20"/>
                          </w:rPr>
                          <w:t xml:space="preserve"> </w:t>
                        </w:r>
                      </w:p>
                      <w:p w14:paraId="1952BC13" w14:textId="77777777" w:rsidR="00055F85" w:rsidRDefault="00000000">
                        <w:pPr>
                          <w:pStyle w:val="documentfieldsliced-rect"/>
                          <w:spacing w:before="100" w:line="120" w:lineRule="exact"/>
                          <w:ind w:right="360"/>
                          <w:rPr>
                            <w:rStyle w:val="documentright-boxlangSecparagraph"/>
                            <w:rFonts w:ascii="Trebuchet MS" w:eastAsia="Trebuchet MS" w:hAnsi="Trebuchet MS" w:cs="Trebuchet MS"/>
                            <w:color w:val="343B30"/>
                            <w:sz w:val="20"/>
                            <w:szCs w:val="20"/>
                          </w:rPr>
                        </w:pPr>
                        <w:r>
                          <w:rPr>
                            <w:rStyle w:val="documentright-boxlangSecparagraph"/>
                            <w:rFonts w:ascii="Trebuchet MS" w:eastAsia="Trebuchet MS" w:hAnsi="Trebuchet MS" w:cs="Trebuchet MS"/>
                            <w:noProof/>
                            <w:color w:val="343B30"/>
                            <w:sz w:val="20"/>
                            <w:szCs w:val="20"/>
                          </w:rPr>
                          <w:drawing>
                            <wp:inline distT="0" distB="0" distL="0" distR="0" wp14:anchorId="1D9338A6" wp14:editId="33F10A21">
                              <wp:extent cx="1966698" cy="76775"/>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10"/>
                                      <a:stretch>
                                        <a:fillRect/>
                                      </a:stretch>
                                    </pic:blipFill>
                                    <pic:spPr>
                                      <a:xfrm>
                                        <a:off x="0" y="0"/>
                                        <a:ext cx="1966698" cy="76775"/>
                                      </a:xfrm>
                                      <a:prstGeom prst="rect">
                                        <a:avLst/>
                                      </a:prstGeom>
                                    </pic:spPr>
                                  </pic:pic>
                                </a:graphicData>
                              </a:graphic>
                            </wp:inline>
                          </w:drawing>
                        </w:r>
                      </w:p>
                      <w:p w14:paraId="1605E1F9" w14:textId="77777777" w:rsidR="00055F85" w:rsidRDefault="00000000">
                        <w:pPr>
                          <w:pStyle w:val="documentlangSecparagraphfield"/>
                          <w:spacing w:line="230" w:lineRule="exact"/>
                          <w:ind w:right="360"/>
                          <w:rPr>
                            <w:rStyle w:val="documentright-boxlangSecparagraph"/>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Native or Bilingual</w:t>
                        </w:r>
                      </w:p>
                      <w:p w14:paraId="7ABAC25A" w14:textId="77777777" w:rsidR="00055F85" w:rsidRDefault="00000000">
                        <w:pPr>
                          <w:pStyle w:val="div"/>
                          <w:spacing w:line="20" w:lineRule="exact"/>
                          <w:ind w:right="360"/>
                          <w:rPr>
                            <w:rStyle w:val="documentright-boxlangSecparagraph"/>
                            <w:rFonts w:ascii="Trebuchet MS" w:eastAsia="Trebuchet MS" w:hAnsi="Trebuchet MS" w:cs="Trebuchet MS"/>
                            <w:color w:val="343B30"/>
                            <w:sz w:val="20"/>
                            <w:szCs w:val="20"/>
                          </w:rPr>
                        </w:pPr>
                        <w:r>
                          <w:rPr>
                            <w:rStyle w:val="documentright-boxlangSecparagraph"/>
                            <w:rFonts w:ascii="Trebuchet MS" w:eastAsia="Trebuchet MS" w:hAnsi="Trebuchet MS" w:cs="Trebuchet MS"/>
                            <w:color w:val="343B30"/>
                            <w:sz w:val="20"/>
                            <w:szCs w:val="20"/>
                          </w:rPr>
                          <w:t> </w:t>
                        </w:r>
                      </w:p>
                    </w:tc>
                    <w:tc>
                      <w:tcPr>
                        <w:tcW w:w="300" w:type="dxa"/>
                        <w:tcMar>
                          <w:top w:w="0" w:type="dxa"/>
                          <w:left w:w="0" w:type="dxa"/>
                          <w:bottom w:w="0" w:type="dxa"/>
                          <w:right w:w="0" w:type="dxa"/>
                        </w:tcMar>
                        <w:hideMark/>
                      </w:tcPr>
                      <w:p w14:paraId="69BF0009" w14:textId="77777777" w:rsidR="00055F85" w:rsidRDefault="00055F85"/>
                    </w:tc>
                    <w:tc>
                      <w:tcPr>
                        <w:tcW w:w="2990" w:type="dxa"/>
                        <w:tcMar>
                          <w:top w:w="0" w:type="dxa"/>
                          <w:left w:w="0" w:type="dxa"/>
                          <w:bottom w:w="0" w:type="dxa"/>
                          <w:right w:w="0" w:type="dxa"/>
                        </w:tcMar>
                        <w:hideMark/>
                      </w:tcPr>
                      <w:p w14:paraId="5F715786" w14:textId="77777777" w:rsidR="00055F85" w:rsidRDefault="00055F85"/>
                    </w:tc>
                  </w:tr>
                </w:tbl>
                <w:p w14:paraId="600260B8" w14:textId="77777777" w:rsidR="00055F85" w:rsidRDefault="00055F85"/>
              </w:tc>
            </w:tr>
          </w:tbl>
          <w:p w14:paraId="60A1BF1B" w14:textId="77777777" w:rsidR="00055F85" w:rsidRDefault="00055F85"/>
          <w:p w14:paraId="3E60CF2E" w14:textId="77777777" w:rsidR="00DC0AB3" w:rsidRDefault="00DC0AB3" w:rsidP="00DC0AB3">
            <w:pPr>
              <w:pStyle w:val="divdocumentdivsectiontitle"/>
              <w:spacing w:before="500"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 xml:space="preserve">    References</w:t>
            </w:r>
          </w:p>
          <w:p w14:paraId="63DE451E" w14:textId="77777777" w:rsidR="00DC0AB3" w:rsidRPr="004729DB" w:rsidRDefault="00DC0AB3" w:rsidP="00DC0AB3">
            <w:pPr>
              <w:pStyle w:val="divdocumentdivsectiontitle"/>
              <w:numPr>
                <w:ilvl w:val="0"/>
                <w:numId w:val="23"/>
              </w:numPr>
              <w:spacing w:before="500" w:after="200" w:line="300" w:lineRule="atLeast"/>
              <w:ind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color w:val="343B30"/>
                <w:sz w:val="20"/>
                <w:szCs w:val="20"/>
                <w:shd w:val="clear" w:color="auto" w:fill="auto"/>
              </w:rPr>
              <w:t>Chris Best, Direct Supervisor, 404-616-1306, Grady EMS</w:t>
            </w:r>
          </w:p>
          <w:p w14:paraId="2380AE68" w14:textId="37E52FE3" w:rsidR="004729DB" w:rsidRPr="00DC0AB3" w:rsidRDefault="004729DB" w:rsidP="00DC0AB3">
            <w:pPr>
              <w:pStyle w:val="divdocumentdivsectiontitle"/>
              <w:numPr>
                <w:ilvl w:val="0"/>
                <w:numId w:val="23"/>
              </w:numPr>
              <w:spacing w:before="500" w:after="200" w:line="300" w:lineRule="atLeast"/>
              <w:ind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color w:val="343B30"/>
                <w:sz w:val="20"/>
                <w:szCs w:val="20"/>
                <w:shd w:val="clear" w:color="auto" w:fill="auto"/>
              </w:rPr>
              <w:t xml:space="preserve">Dorothy Grace Barrow, CPA, 770-330-6528, Barrow Bookkeeping </w:t>
            </w:r>
          </w:p>
          <w:p w14:paraId="5DA158CB" w14:textId="77777777" w:rsidR="00DC0AB3" w:rsidRPr="00DC0AB3" w:rsidRDefault="00DC0AB3" w:rsidP="00DC0AB3">
            <w:pPr>
              <w:pStyle w:val="divdocumentdivsectiontitle"/>
              <w:numPr>
                <w:ilvl w:val="0"/>
                <w:numId w:val="23"/>
              </w:numPr>
              <w:spacing w:before="500" w:after="200" w:line="300" w:lineRule="atLeast"/>
              <w:ind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color w:val="343B30"/>
                <w:sz w:val="20"/>
                <w:szCs w:val="20"/>
                <w:shd w:val="clear" w:color="auto" w:fill="auto"/>
              </w:rPr>
              <w:t>D</w:t>
            </w:r>
            <w:r w:rsidRPr="00DC0AB3">
              <w:rPr>
                <w:rStyle w:val="divdocumentparentContainerright-boxlast-box"/>
                <w:rFonts w:ascii="Trebuchet MS" w:eastAsia="Trebuchet MS" w:hAnsi="Trebuchet MS" w:cs="Trebuchet MS"/>
                <w:color w:val="343B30"/>
                <w:sz w:val="20"/>
                <w:szCs w:val="20"/>
                <w:shd w:val="clear" w:color="auto" w:fill="auto"/>
              </w:rPr>
              <w:t>oug Dawson, Principal, 678-492-4744, Killian Hill Christian School</w:t>
            </w:r>
          </w:p>
          <w:p w14:paraId="1B5083D9" w14:textId="2C0F2F96" w:rsidR="00DC0AB3" w:rsidRPr="00DC0AB3" w:rsidRDefault="00DC0AB3" w:rsidP="00DC0AB3">
            <w:pPr>
              <w:pStyle w:val="divdocumentdivsectiontitle"/>
              <w:numPr>
                <w:ilvl w:val="0"/>
                <w:numId w:val="23"/>
              </w:numPr>
              <w:spacing w:before="500" w:after="200" w:line="300" w:lineRule="atLeast"/>
              <w:ind w:right="360"/>
              <w:rPr>
                <w:rStyle w:val="divdocumentparentContainerright-boxlast-box"/>
                <w:rFonts w:ascii="Trebuchet MS" w:eastAsia="Trebuchet MS" w:hAnsi="Trebuchet MS" w:cs="Trebuchet MS"/>
                <w:b/>
                <w:bCs/>
                <w:caps/>
                <w:color w:val="343B30"/>
                <w:shd w:val="clear" w:color="auto" w:fill="auto"/>
              </w:rPr>
            </w:pPr>
            <w:r w:rsidRPr="00DC0AB3">
              <w:rPr>
                <w:rStyle w:val="divdocumentparentContainerright-boxlast-box"/>
                <w:rFonts w:ascii="Trebuchet MS" w:eastAsia="Trebuchet MS" w:hAnsi="Trebuchet MS" w:cs="Trebuchet MS"/>
                <w:color w:val="343B30"/>
                <w:sz w:val="20"/>
                <w:szCs w:val="20"/>
                <w:shd w:val="clear" w:color="auto" w:fill="auto"/>
              </w:rPr>
              <w:t>Sharon Daughtery, Documentation Supervisor, 678-358-4472, ThyssenKrupp Elevators</w:t>
            </w:r>
          </w:p>
          <w:p w14:paraId="3E2829E4" w14:textId="77777777" w:rsidR="00DC0AB3" w:rsidRDefault="00DC0AB3"/>
        </w:tc>
      </w:tr>
      <w:tr w:rsidR="00DC0AB3" w14:paraId="51FA6D50" w14:textId="77777777">
        <w:trPr>
          <w:trHeight w:val="15200"/>
          <w:tblCellSpacing w:w="0" w:type="dxa"/>
        </w:trPr>
        <w:tc>
          <w:tcPr>
            <w:tcW w:w="4520" w:type="dxa"/>
            <w:shd w:val="clear" w:color="auto" w:fill="EDF1F8"/>
            <w:tcMar>
              <w:top w:w="0" w:type="dxa"/>
              <w:left w:w="0" w:type="dxa"/>
              <w:bottom w:w="600" w:type="dxa"/>
              <w:right w:w="0" w:type="dxa"/>
            </w:tcMar>
          </w:tcPr>
          <w:p w14:paraId="6482AF59" w14:textId="77777777" w:rsidR="00DC0AB3" w:rsidRDefault="00DC0AB3">
            <w:pPr>
              <w:pStyle w:val="div"/>
              <w:spacing w:line="540" w:lineRule="exact"/>
              <w:ind w:left="300" w:right="300"/>
              <w:rPr>
                <w:rStyle w:val="divdocumentleft-box"/>
                <w:rFonts w:ascii="Trebuchet MS" w:eastAsia="Trebuchet MS" w:hAnsi="Trebuchet MS" w:cs="Trebuchet MS"/>
                <w:b/>
                <w:bCs/>
                <w:caps/>
                <w:color w:val="343B30"/>
                <w:spacing w:val="10"/>
                <w:sz w:val="56"/>
                <w:szCs w:val="56"/>
              </w:rPr>
            </w:pPr>
          </w:p>
        </w:tc>
        <w:tc>
          <w:tcPr>
            <w:tcW w:w="7720" w:type="dxa"/>
            <w:shd w:val="clear" w:color="auto" w:fill="auto"/>
            <w:tcMar>
              <w:top w:w="0" w:type="dxa"/>
              <w:left w:w="0" w:type="dxa"/>
              <w:bottom w:w="600" w:type="dxa"/>
              <w:right w:w="0" w:type="dxa"/>
            </w:tcMar>
          </w:tcPr>
          <w:p w14:paraId="048DE0EC" w14:textId="77777777" w:rsidR="00DC0AB3" w:rsidRDefault="00DC0AB3">
            <w:pPr>
              <w:pStyle w:val="divdocumentdivsectiontitle"/>
              <w:spacing w:after="200" w:line="300" w:lineRule="atLeast"/>
              <w:ind w:left="360" w:right="360"/>
              <w:rPr>
                <w:rStyle w:val="divdocumentright-box"/>
                <w:rFonts w:ascii="Trebuchet MS" w:eastAsia="Trebuchet MS" w:hAnsi="Trebuchet MS" w:cs="Trebuchet MS"/>
                <w:b/>
                <w:bCs/>
                <w:caps/>
                <w:color w:val="343B30"/>
              </w:rPr>
            </w:pPr>
          </w:p>
        </w:tc>
      </w:tr>
    </w:tbl>
    <w:p w14:paraId="7E58910B" w14:textId="77777777" w:rsidR="00055F85" w:rsidRDefault="00000000">
      <w:pPr>
        <w:spacing w:line="20" w:lineRule="auto"/>
      </w:pPr>
      <w:r>
        <w:rPr>
          <w:color w:val="FFFFFF"/>
          <w:sz w:val="2"/>
        </w:rPr>
        <w:t>.</w:t>
      </w:r>
    </w:p>
    <w:sectPr w:rsidR="00055F85">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0E99F47F-2309-4351-AEBB-B3528DFD454D}"/>
    <w:embedBold r:id="rId2" w:fontKey="{5BCFCF5C-68F4-44BE-9F9F-090521B7D15E}"/>
    <w:embedItalic r:id="rId3" w:fontKey="{DDD60EAA-E919-4FF4-83C8-070FFF98BFF2}"/>
    <w:embedBoldItalic r:id="rId4" w:fontKey="{2F634608-985D-4FA1-93AA-11B3AC6964AF}"/>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68027894">
      <w:start w:val="1"/>
      <w:numFmt w:val="bullet"/>
      <w:lvlText w:val=""/>
      <w:lvlJc w:val="left"/>
      <w:pPr>
        <w:ind w:left="720" w:hanging="360"/>
      </w:pPr>
      <w:rPr>
        <w:rFonts w:ascii="Symbol" w:hAnsi="Symbol"/>
      </w:rPr>
    </w:lvl>
    <w:lvl w:ilvl="1" w:tplc="45BA3B98">
      <w:start w:val="1"/>
      <w:numFmt w:val="bullet"/>
      <w:lvlText w:val="o"/>
      <w:lvlJc w:val="left"/>
      <w:pPr>
        <w:tabs>
          <w:tab w:val="num" w:pos="1440"/>
        </w:tabs>
        <w:ind w:left="1440" w:hanging="360"/>
      </w:pPr>
      <w:rPr>
        <w:rFonts w:ascii="Courier New" w:hAnsi="Courier New"/>
      </w:rPr>
    </w:lvl>
    <w:lvl w:ilvl="2" w:tplc="B5C4B5D2">
      <w:start w:val="1"/>
      <w:numFmt w:val="bullet"/>
      <w:lvlText w:val=""/>
      <w:lvlJc w:val="left"/>
      <w:pPr>
        <w:tabs>
          <w:tab w:val="num" w:pos="2160"/>
        </w:tabs>
        <w:ind w:left="2160" w:hanging="360"/>
      </w:pPr>
      <w:rPr>
        <w:rFonts w:ascii="Wingdings" w:hAnsi="Wingdings"/>
      </w:rPr>
    </w:lvl>
    <w:lvl w:ilvl="3" w:tplc="E3025932">
      <w:start w:val="1"/>
      <w:numFmt w:val="bullet"/>
      <w:lvlText w:val=""/>
      <w:lvlJc w:val="left"/>
      <w:pPr>
        <w:tabs>
          <w:tab w:val="num" w:pos="2880"/>
        </w:tabs>
        <w:ind w:left="2880" w:hanging="360"/>
      </w:pPr>
      <w:rPr>
        <w:rFonts w:ascii="Symbol" w:hAnsi="Symbol"/>
      </w:rPr>
    </w:lvl>
    <w:lvl w:ilvl="4" w:tplc="6FE406C2">
      <w:start w:val="1"/>
      <w:numFmt w:val="bullet"/>
      <w:lvlText w:val="o"/>
      <w:lvlJc w:val="left"/>
      <w:pPr>
        <w:tabs>
          <w:tab w:val="num" w:pos="3600"/>
        </w:tabs>
        <w:ind w:left="3600" w:hanging="360"/>
      </w:pPr>
      <w:rPr>
        <w:rFonts w:ascii="Courier New" w:hAnsi="Courier New"/>
      </w:rPr>
    </w:lvl>
    <w:lvl w:ilvl="5" w:tplc="A2B2F5C2">
      <w:start w:val="1"/>
      <w:numFmt w:val="bullet"/>
      <w:lvlText w:val=""/>
      <w:lvlJc w:val="left"/>
      <w:pPr>
        <w:tabs>
          <w:tab w:val="num" w:pos="4320"/>
        </w:tabs>
        <w:ind w:left="4320" w:hanging="360"/>
      </w:pPr>
      <w:rPr>
        <w:rFonts w:ascii="Wingdings" w:hAnsi="Wingdings"/>
      </w:rPr>
    </w:lvl>
    <w:lvl w:ilvl="6" w:tplc="DA323A8E">
      <w:start w:val="1"/>
      <w:numFmt w:val="bullet"/>
      <w:lvlText w:val=""/>
      <w:lvlJc w:val="left"/>
      <w:pPr>
        <w:tabs>
          <w:tab w:val="num" w:pos="5040"/>
        </w:tabs>
        <w:ind w:left="5040" w:hanging="360"/>
      </w:pPr>
      <w:rPr>
        <w:rFonts w:ascii="Symbol" w:hAnsi="Symbol"/>
      </w:rPr>
    </w:lvl>
    <w:lvl w:ilvl="7" w:tplc="CE6A369C">
      <w:start w:val="1"/>
      <w:numFmt w:val="bullet"/>
      <w:lvlText w:val="o"/>
      <w:lvlJc w:val="left"/>
      <w:pPr>
        <w:tabs>
          <w:tab w:val="num" w:pos="5760"/>
        </w:tabs>
        <w:ind w:left="5760" w:hanging="360"/>
      </w:pPr>
      <w:rPr>
        <w:rFonts w:ascii="Courier New" w:hAnsi="Courier New"/>
      </w:rPr>
    </w:lvl>
    <w:lvl w:ilvl="8" w:tplc="7FB48E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7A8737C">
      <w:start w:val="1"/>
      <w:numFmt w:val="bullet"/>
      <w:lvlText w:val=""/>
      <w:lvlJc w:val="left"/>
      <w:pPr>
        <w:ind w:left="720" w:hanging="360"/>
      </w:pPr>
      <w:rPr>
        <w:rFonts w:ascii="Symbol" w:hAnsi="Symbol"/>
      </w:rPr>
    </w:lvl>
    <w:lvl w:ilvl="1" w:tplc="C19C173E">
      <w:start w:val="1"/>
      <w:numFmt w:val="bullet"/>
      <w:lvlText w:val="o"/>
      <w:lvlJc w:val="left"/>
      <w:pPr>
        <w:tabs>
          <w:tab w:val="num" w:pos="1440"/>
        </w:tabs>
        <w:ind w:left="1440" w:hanging="360"/>
      </w:pPr>
      <w:rPr>
        <w:rFonts w:ascii="Courier New" w:hAnsi="Courier New"/>
      </w:rPr>
    </w:lvl>
    <w:lvl w:ilvl="2" w:tplc="119CE288">
      <w:start w:val="1"/>
      <w:numFmt w:val="bullet"/>
      <w:lvlText w:val=""/>
      <w:lvlJc w:val="left"/>
      <w:pPr>
        <w:tabs>
          <w:tab w:val="num" w:pos="2160"/>
        </w:tabs>
        <w:ind w:left="2160" w:hanging="360"/>
      </w:pPr>
      <w:rPr>
        <w:rFonts w:ascii="Wingdings" w:hAnsi="Wingdings"/>
      </w:rPr>
    </w:lvl>
    <w:lvl w:ilvl="3" w:tplc="3B14C304">
      <w:start w:val="1"/>
      <w:numFmt w:val="bullet"/>
      <w:lvlText w:val=""/>
      <w:lvlJc w:val="left"/>
      <w:pPr>
        <w:tabs>
          <w:tab w:val="num" w:pos="2880"/>
        </w:tabs>
        <w:ind w:left="2880" w:hanging="360"/>
      </w:pPr>
      <w:rPr>
        <w:rFonts w:ascii="Symbol" w:hAnsi="Symbol"/>
      </w:rPr>
    </w:lvl>
    <w:lvl w:ilvl="4" w:tplc="FCA27046">
      <w:start w:val="1"/>
      <w:numFmt w:val="bullet"/>
      <w:lvlText w:val="o"/>
      <w:lvlJc w:val="left"/>
      <w:pPr>
        <w:tabs>
          <w:tab w:val="num" w:pos="3600"/>
        </w:tabs>
        <w:ind w:left="3600" w:hanging="360"/>
      </w:pPr>
      <w:rPr>
        <w:rFonts w:ascii="Courier New" w:hAnsi="Courier New"/>
      </w:rPr>
    </w:lvl>
    <w:lvl w:ilvl="5" w:tplc="952E7224">
      <w:start w:val="1"/>
      <w:numFmt w:val="bullet"/>
      <w:lvlText w:val=""/>
      <w:lvlJc w:val="left"/>
      <w:pPr>
        <w:tabs>
          <w:tab w:val="num" w:pos="4320"/>
        </w:tabs>
        <w:ind w:left="4320" w:hanging="360"/>
      </w:pPr>
      <w:rPr>
        <w:rFonts w:ascii="Wingdings" w:hAnsi="Wingdings"/>
      </w:rPr>
    </w:lvl>
    <w:lvl w:ilvl="6" w:tplc="3A261E56">
      <w:start w:val="1"/>
      <w:numFmt w:val="bullet"/>
      <w:lvlText w:val=""/>
      <w:lvlJc w:val="left"/>
      <w:pPr>
        <w:tabs>
          <w:tab w:val="num" w:pos="5040"/>
        </w:tabs>
        <w:ind w:left="5040" w:hanging="360"/>
      </w:pPr>
      <w:rPr>
        <w:rFonts w:ascii="Symbol" w:hAnsi="Symbol"/>
      </w:rPr>
    </w:lvl>
    <w:lvl w:ilvl="7" w:tplc="15FCA71A">
      <w:start w:val="1"/>
      <w:numFmt w:val="bullet"/>
      <w:lvlText w:val="o"/>
      <w:lvlJc w:val="left"/>
      <w:pPr>
        <w:tabs>
          <w:tab w:val="num" w:pos="5760"/>
        </w:tabs>
        <w:ind w:left="5760" w:hanging="360"/>
      </w:pPr>
      <w:rPr>
        <w:rFonts w:ascii="Courier New" w:hAnsi="Courier New"/>
      </w:rPr>
    </w:lvl>
    <w:lvl w:ilvl="8" w:tplc="0B74E03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46EA4F0">
      <w:start w:val="1"/>
      <w:numFmt w:val="bullet"/>
      <w:lvlText w:val=""/>
      <w:lvlJc w:val="left"/>
      <w:pPr>
        <w:ind w:left="720" w:hanging="360"/>
      </w:pPr>
      <w:rPr>
        <w:rFonts w:ascii="Symbol" w:hAnsi="Symbol"/>
      </w:rPr>
    </w:lvl>
    <w:lvl w:ilvl="1" w:tplc="29F2976E">
      <w:start w:val="1"/>
      <w:numFmt w:val="bullet"/>
      <w:lvlText w:val="o"/>
      <w:lvlJc w:val="left"/>
      <w:pPr>
        <w:tabs>
          <w:tab w:val="num" w:pos="1440"/>
        </w:tabs>
        <w:ind w:left="1440" w:hanging="360"/>
      </w:pPr>
      <w:rPr>
        <w:rFonts w:ascii="Courier New" w:hAnsi="Courier New"/>
      </w:rPr>
    </w:lvl>
    <w:lvl w:ilvl="2" w:tplc="D2E8A49E">
      <w:start w:val="1"/>
      <w:numFmt w:val="bullet"/>
      <w:lvlText w:val=""/>
      <w:lvlJc w:val="left"/>
      <w:pPr>
        <w:tabs>
          <w:tab w:val="num" w:pos="2160"/>
        </w:tabs>
        <w:ind w:left="2160" w:hanging="360"/>
      </w:pPr>
      <w:rPr>
        <w:rFonts w:ascii="Wingdings" w:hAnsi="Wingdings"/>
      </w:rPr>
    </w:lvl>
    <w:lvl w:ilvl="3" w:tplc="B4DCCF2C">
      <w:start w:val="1"/>
      <w:numFmt w:val="bullet"/>
      <w:lvlText w:val=""/>
      <w:lvlJc w:val="left"/>
      <w:pPr>
        <w:tabs>
          <w:tab w:val="num" w:pos="2880"/>
        </w:tabs>
        <w:ind w:left="2880" w:hanging="360"/>
      </w:pPr>
      <w:rPr>
        <w:rFonts w:ascii="Symbol" w:hAnsi="Symbol"/>
      </w:rPr>
    </w:lvl>
    <w:lvl w:ilvl="4" w:tplc="88DE47DC">
      <w:start w:val="1"/>
      <w:numFmt w:val="bullet"/>
      <w:lvlText w:val="o"/>
      <w:lvlJc w:val="left"/>
      <w:pPr>
        <w:tabs>
          <w:tab w:val="num" w:pos="3600"/>
        </w:tabs>
        <w:ind w:left="3600" w:hanging="360"/>
      </w:pPr>
      <w:rPr>
        <w:rFonts w:ascii="Courier New" w:hAnsi="Courier New"/>
      </w:rPr>
    </w:lvl>
    <w:lvl w:ilvl="5" w:tplc="359CEE4A">
      <w:start w:val="1"/>
      <w:numFmt w:val="bullet"/>
      <w:lvlText w:val=""/>
      <w:lvlJc w:val="left"/>
      <w:pPr>
        <w:tabs>
          <w:tab w:val="num" w:pos="4320"/>
        </w:tabs>
        <w:ind w:left="4320" w:hanging="360"/>
      </w:pPr>
      <w:rPr>
        <w:rFonts w:ascii="Wingdings" w:hAnsi="Wingdings"/>
      </w:rPr>
    </w:lvl>
    <w:lvl w:ilvl="6" w:tplc="10ACD9C0">
      <w:start w:val="1"/>
      <w:numFmt w:val="bullet"/>
      <w:lvlText w:val=""/>
      <w:lvlJc w:val="left"/>
      <w:pPr>
        <w:tabs>
          <w:tab w:val="num" w:pos="5040"/>
        </w:tabs>
        <w:ind w:left="5040" w:hanging="360"/>
      </w:pPr>
      <w:rPr>
        <w:rFonts w:ascii="Symbol" w:hAnsi="Symbol"/>
      </w:rPr>
    </w:lvl>
    <w:lvl w:ilvl="7" w:tplc="589A68F0">
      <w:start w:val="1"/>
      <w:numFmt w:val="bullet"/>
      <w:lvlText w:val="o"/>
      <w:lvlJc w:val="left"/>
      <w:pPr>
        <w:tabs>
          <w:tab w:val="num" w:pos="5760"/>
        </w:tabs>
        <w:ind w:left="5760" w:hanging="360"/>
      </w:pPr>
      <w:rPr>
        <w:rFonts w:ascii="Courier New" w:hAnsi="Courier New"/>
      </w:rPr>
    </w:lvl>
    <w:lvl w:ilvl="8" w:tplc="2C66976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6B2A482">
      <w:start w:val="1"/>
      <w:numFmt w:val="bullet"/>
      <w:lvlText w:val=""/>
      <w:lvlJc w:val="left"/>
      <w:pPr>
        <w:ind w:left="720" w:hanging="360"/>
      </w:pPr>
      <w:rPr>
        <w:rFonts w:ascii="Symbol" w:hAnsi="Symbol"/>
      </w:rPr>
    </w:lvl>
    <w:lvl w:ilvl="1" w:tplc="A91C1036">
      <w:start w:val="1"/>
      <w:numFmt w:val="bullet"/>
      <w:lvlText w:val="o"/>
      <w:lvlJc w:val="left"/>
      <w:pPr>
        <w:tabs>
          <w:tab w:val="num" w:pos="1440"/>
        </w:tabs>
        <w:ind w:left="1440" w:hanging="360"/>
      </w:pPr>
      <w:rPr>
        <w:rFonts w:ascii="Courier New" w:hAnsi="Courier New"/>
      </w:rPr>
    </w:lvl>
    <w:lvl w:ilvl="2" w:tplc="6634379A">
      <w:start w:val="1"/>
      <w:numFmt w:val="bullet"/>
      <w:lvlText w:val=""/>
      <w:lvlJc w:val="left"/>
      <w:pPr>
        <w:tabs>
          <w:tab w:val="num" w:pos="2160"/>
        </w:tabs>
        <w:ind w:left="2160" w:hanging="360"/>
      </w:pPr>
      <w:rPr>
        <w:rFonts w:ascii="Wingdings" w:hAnsi="Wingdings"/>
      </w:rPr>
    </w:lvl>
    <w:lvl w:ilvl="3" w:tplc="8B386138">
      <w:start w:val="1"/>
      <w:numFmt w:val="bullet"/>
      <w:lvlText w:val=""/>
      <w:lvlJc w:val="left"/>
      <w:pPr>
        <w:tabs>
          <w:tab w:val="num" w:pos="2880"/>
        </w:tabs>
        <w:ind w:left="2880" w:hanging="360"/>
      </w:pPr>
      <w:rPr>
        <w:rFonts w:ascii="Symbol" w:hAnsi="Symbol"/>
      </w:rPr>
    </w:lvl>
    <w:lvl w:ilvl="4" w:tplc="194A9E68">
      <w:start w:val="1"/>
      <w:numFmt w:val="bullet"/>
      <w:lvlText w:val="o"/>
      <w:lvlJc w:val="left"/>
      <w:pPr>
        <w:tabs>
          <w:tab w:val="num" w:pos="3600"/>
        </w:tabs>
        <w:ind w:left="3600" w:hanging="360"/>
      </w:pPr>
      <w:rPr>
        <w:rFonts w:ascii="Courier New" w:hAnsi="Courier New"/>
      </w:rPr>
    </w:lvl>
    <w:lvl w:ilvl="5" w:tplc="8396984C">
      <w:start w:val="1"/>
      <w:numFmt w:val="bullet"/>
      <w:lvlText w:val=""/>
      <w:lvlJc w:val="left"/>
      <w:pPr>
        <w:tabs>
          <w:tab w:val="num" w:pos="4320"/>
        </w:tabs>
        <w:ind w:left="4320" w:hanging="360"/>
      </w:pPr>
      <w:rPr>
        <w:rFonts w:ascii="Wingdings" w:hAnsi="Wingdings"/>
      </w:rPr>
    </w:lvl>
    <w:lvl w:ilvl="6" w:tplc="4B8E19EA">
      <w:start w:val="1"/>
      <w:numFmt w:val="bullet"/>
      <w:lvlText w:val=""/>
      <w:lvlJc w:val="left"/>
      <w:pPr>
        <w:tabs>
          <w:tab w:val="num" w:pos="5040"/>
        </w:tabs>
        <w:ind w:left="5040" w:hanging="360"/>
      </w:pPr>
      <w:rPr>
        <w:rFonts w:ascii="Symbol" w:hAnsi="Symbol"/>
      </w:rPr>
    </w:lvl>
    <w:lvl w:ilvl="7" w:tplc="A0963BA2">
      <w:start w:val="1"/>
      <w:numFmt w:val="bullet"/>
      <w:lvlText w:val="o"/>
      <w:lvlJc w:val="left"/>
      <w:pPr>
        <w:tabs>
          <w:tab w:val="num" w:pos="5760"/>
        </w:tabs>
        <w:ind w:left="5760" w:hanging="360"/>
      </w:pPr>
      <w:rPr>
        <w:rFonts w:ascii="Courier New" w:hAnsi="Courier New"/>
      </w:rPr>
    </w:lvl>
    <w:lvl w:ilvl="8" w:tplc="1A70C3A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30E9782">
      <w:start w:val="1"/>
      <w:numFmt w:val="bullet"/>
      <w:lvlText w:val=""/>
      <w:lvlJc w:val="left"/>
      <w:pPr>
        <w:ind w:left="720" w:hanging="360"/>
      </w:pPr>
      <w:rPr>
        <w:rFonts w:ascii="Symbol" w:hAnsi="Symbol"/>
      </w:rPr>
    </w:lvl>
    <w:lvl w:ilvl="1" w:tplc="DD9E81D4">
      <w:start w:val="1"/>
      <w:numFmt w:val="bullet"/>
      <w:lvlText w:val="o"/>
      <w:lvlJc w:val="left"/>
      <w:pPr>
        <w:tabs>
          <w:tab w:val="num" w:pos="1440"/>
        </w:tabs>
        <w:ind w:left="1440" w:hanging="360"/>
      </w:pPr>
      <w:rPr>
        <w:rFonts w:ascii="Courier New" w:hAnsi="Courier New"/>
      </w:rPr>
    </w:lvl>
    <w:lvl w:ilvl="2" w:tplc="351A758A">
      <w:start w:val="1"/>
      <w:numFmt w:val="bullet"/>
      <w:lvlText w:val=""/>
      <w:lvlJc w:val="left"/>
      <w:pPr>
        <w:tabs>
          <w:tab w:val="num" w:pos="2160"/>
        </w:tabs>
        <w:ind w:left="2160" w:hanging="360"/>
      </w:pPr>
      <w:rPr>
        <w:rFonts w:ascii="Wingdings" w:hAnsi="Wingdings"/>
      </w:rPr>
    </w:lvl>
    <w:lvl w:ilvl="3" w:tplc="C574A514">
      <w:start w:val="1"/>
      <w:numFmt w:val="bullet"/>
      <w:lvlText w:val=""/>
      <w:lvlJc w:val="left"/>
      <w:pPr>
        <w:tabs>
          <w:tab w:val="num" w:pos="2880"/>
        </w:tabs>
        <w:ind w:left="2880" w:hanging="360"/>
      </w:pPr>
      <w:rPr>
        <w:rFonts w:ascii="Symbol" w:hAnsi="Symbol"/>
      </w:rPr>
    </w:lvl>
    <w:lvl w:ilvl="4" w:tplc="83DC1BF0">
      <w:start w:val="1"/>
      <w:numFmt w:val="bullet"/>
      <w:lvlText w:val="o"/>
      <w:lvlJc w:val="left"/>
      <w:pPr>
        <w:tabs>
          <w:tab w:val="num" w:pos="3600"/>
        </w:tabs>
        <w:ind w:left="3600" w:hanging="360"/>
      </w:pPr>
      <w:rPr>
        <w:rFonts w:ascii="Courier New" w:hAnsi="Courier New"/>
      </w:rPr>
    </w:lvl>
    <w:lvl w:ilvl="5" w:tplc="09766304">
      <w:start w:val="1"/>
      <w:numFmt w:val="bullet"/>
      <w:lvlText w:val=""/>
      <w:lvlJc w:val="left"/>
      <w:pPr>
        <w:tabs>
          <w:tab w:val="num" w:pos="4320"/>
        </w:tabs>
        <w:ind w:left="4320" w:hanging="360"/>
      </w:pPr>
      <w:rPr>
        <w:rFonts w:ascii="Wingdings" w:hAnsi="Wingdings"/>
      </w:rPr>
    </w:lvl>
    <w:lvl w:ilvl="6" w:tplc="F0DA7672">
      <w:start w:val="1"/>
      <w:numFmt w:val="bullet"/>
      <w:lvlText w:val=""/>
      <w:lvlJc w:val="left"/>
      <w:pPr>
        <w:tabs>
          <w:tab w:val="num" w:pos="5040"/>
        </w:tabs>
        <w:ind w:left="5040" w:hanging="360"/>
      </w:pPr>
      <w:rPr>
        <w:rFonts w:ascii="Symbol" w:hAnsi="Symbol"/>
      </w:rPr>
    </w:lvl>
    <w:lvl w:ilvl="7" w:tplc="66CAF4C6">
      <w:start w:val="1"/>
      <w:numFmt w:val="bullet"/>
      <w:lvlText w:val="o"/>
      <w:lvlJc w:val="left"/>
      <w:pPr>
        <w:tabs>
          <w:tab w:val="num" w:pos="5760"/>
        </w:tabs>
        <w:ind w:left="5760" w:hanging="360"/>
      </w:pPr>
      <w:rPr>
        <w:rFonts w:ascii="Courier New" w:hAnsi="Courier New"/>
      </w:rPr>
    </w:lvl>
    <w:lvl w:ilvl="8" w:tplc="09D4743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4FECE9C">
      <w:start w:val="1"/>
      <w:numFmt w:val="bullet"/>
      <w:lvlText w:val=""/>
      <w:lvlJc w:val="left"/>
      <w:pPr>
        <w:ind w:left="720" w:hanging="360"/>
      </w:pPr>
      <w:rPr>
        <w:rFonts w:ascii="Symbol" w:hAnsi="Symbol"/>
      </w:rPr>
    </w:lvl>
    <w:lvl w:ilvl="1" w:tplc="EF5E8698">
      <w:start w:val="1"/>
      <w:numFmt w:val="bullet"/>
      <w:lvlText w:val="o"/>
      <w:lvlJc w:val="left"/>
      <w:pPr>
        <w:tabs>
          <w:tab w:val="num" w:pos="1440"/>
        </w:tabs>
        <w:ind w:left="1440" w:hanging="360"/>
      </w:pPr>
      <w:rPr>
        <w:rFonts w:ascii="Courier New" w:hAnsi="Courier New"/>
      </w:rPr>
    </w:lvl>
    <w:lvl w:ilvl="2" w:tplc="0C625BA8">
      <w:start w:val="1"/>
      <w:numFmt w:val="bullet"/>
      <w:lvlText w:val=""/>
      <w:lvlJc w:val="left"/>
      <w:pPr>
        <w:tabs>
          <w:tab w:val="num" w:pos="2160"/>
        </w:tabs>
        <w:ind w:left="2160" w:hanging="360"/>
      </w:pPr>
      <w:rPr>
        <w:rFonts w:ascii="Wingdings" w:hAnsi="Wingdings"/>
      </w:rPr>
    </w:lvl>
    <w:lvl w:ilvl="3" w:tplc="ACACF846">
      <w:start w:val="1"/>
      <w:numFmt w:val="bullet"/>
      <w:lvlText w:val=""/>
      <w:lvlJc w:val="left"/>
      <w:pPr>
        <w:tabs>
          <w:tab w:val="num" w:pos="2880"/>
        </w:tabs>
        <w:ind w:left="2880" w:hanging="360"/>
      </w:pPr>
      <w:rPr>
        <w:rFonts w:ascii="Symbol" w:hAnsi="Symbol"/>
      </w:rPr>
    </w:lvl>
    <w:lvl w:ilvl="4" w:tplc="207EFD9C">
      <w:start w:val="1"/>
      <w:numFmt w:val="bullet"/>
      <w:lvlText w:val="o"/>
      <w:lvlJc w:val="left"/>
      <w:pPr>
        <w:tabs>
          <w:tab w:val="num" w:pos="3600"/>
        </w:tabs>
        <w:ind w:left="3600" w:hanging="360"/>
      </w:pPr>
      <w:rPr>
        <w:rFonts w:ascii="Courier New" w:hAnsi="Courier New"/>
      </w:rPr>
    </w:lvl>
    <w:lvl w:ilvl="5" w:tplc="0D560798">
      <w:start w:val="1"/>
      <w:numFmt w:val="bullet"/>
      <w:lvlText w:val=""/>
      <w:lvlJc w:val="left"/>
      <w:pPr>
        <w:tabs>
          <w:tab w:val="num" w:pos="4320"/>
        </w:tabs>
        <w:ind w:left="4320" w:hanging="360"/>
      </w:pPr>
      <w:rPr>
        <w:rFonts w:ascii="Wingdings" w:hAnsi="Wingdings"/>
      </w:rPr>
    </w:lvl>
    <w:lvl w:ilvl="6" w:tplc="AF167D2C">
      <w:start w:val="1"/>
      <w:numFmt w:val="bullet"/>
      <w:lvlText w:val=""/>
      <w:lvlJc w:val="left"/>
      <w:pPr>
        <w:tabs>
          <w:tab w:val="num" w:pos="5040"/>
        </w:tabs>
        <w:ind w:left="5040" w:hanging="360"/>
      </w:pPr>
      <w:rPr>
        <w:rFonts w:ascii="Symbol" w:hAnsi="Symbol"/>
      </w:rPr>
    </w:lvl>
    <w:lvl w:ilvl="7" w:tplc="5E0A1756">
      <w:start w:val="1"/>
      <w:numFmt w:val="bullet"/>
      <w:lvlText w:val="o"/>
      <w:lvlJc w:val="left"/>
      <w:pPr>
        <w:tabs>
          <w:tab w:val="num" w:pos="5760"/>
        </w:tabs>
        <w:ind w:left="5760" w:hanging="360"/>
      </w:pPr>
      <w:rPr>
        <w:rFonts w:ascii="Courier New" w:hAnsi="Courier New"/>
      </w:rPr>
    </w:lvl>
    <w:lvl w:ilvl="8" w:tplc="B45A67B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3E8E24E">
      <w:start w:val="1"/>
      <w:numFmt w:val="bullet"/>
      <w:lvlText w:val=""/>
      <w:lvlJc w:val="left"/>
      <w:pPr>
        <w:ind w:left="720" w:hanging="360"/>
      </w:pPr>
      <w:rPr>
        <w:rFonts w:ascii="Symbol" w:hAnsi="Symbol"/>
      </w:rPr>
    </w:lvl>
    <w:lvl w:ilvl="1" w:tplc="551A2A7C">
      <w:start w:val="1"/>
      <w:numFmt w:val="bullet"/>
      <w:lvlText w:val="o"/>
      <w:lvlJc w:val="left"/>
      <w:pPr>
        <w:tabs>
          <w:tab w:val="num" w:pos="1440"/>
        </w:tabs>
        <w:ind w:left="1440" w:hanging="360"/>
      </w:pPr>
      <w:rPr>
        <w:rFonts w:ascii="Courier New" w:hAnsi="Courier New"/>
      </w:rPr>
    </w:lvl>
    <w:lvl w:ilvl="2" w:tplc="277ADCAC">
      <w:start w:val="1"/>
      <w:numFmt w:val="bullet"/>
      <w:lvlText w:val=""/>
      <w:lvlJc w:val="left"/>
      <w:pPr>
        <w:tabs>
          <w:tab w:val="num" w:pos="2160"/>
        </w:tabs>
        <w:ind w:left="2160" w:hanging="360"/>
      </w:pPr>
      <w:rPr>
        <w:rFonts w:ascii="Wingdings" w:hAnsi="Wingdings"/>
      </w:rPr>
    </w:lvl>
    <w:lvl w:ilvl="3" w:tplc="33D26692">
      <w:start w:val="1"/>
      <w:numFmt w:val="bullet"/>
      <w:lvlText w:val=""/>
      <w:lvlJc w:val="left"/>
      <w:pPr>
        <w:tabs>
          <w:tab w:val="num" w:pos="2880"/>
        </w:tabs>
        <w:ind w:left="2880" w:hanging="360"/>
      </w:pPr>
      <w:rPr>
        <w:rFonts w:ascii="Symbol" w:hAnsi="Symbol"/>
      </w:rPr>
    </w:lvl>
    <w:lvl w:ilvl="4" w:tplc="756E662A">
      <w:start w:val="1"/>
      <w:numFmt w:val="bullet"/>
      <w:lvlText w:val="o"/>
      <w:lvlJc w:val="left"/>
      <w:pPr>
        <w:tabs>
          <w:tab w:val="num" w:pos="3600"/>
        </w:tabs>
        <w:ind w:left="3600" w:hanging="360"/>
      </w:pPr>
      <w:rPr>
        <w:rFonts w:ascii="Courier New" w:hAnsi="Courier New"/>
      </w:rPr>
    </w:lvl>
    <w:lvl w:ilvl="5" w:tplc="DEB462D8">
      <w:start w:val="1"/>
      <w:numFmt w:val="bullet"/>
      <w:lvlText w:val=""/>
      <w:lvlJc w:val="left"/>
      <w:pPr>
        <w:tabs>
          <w:tab w:val="num" w:pos="4320"/>
        </w:tabs>
        <w:ind w:left="4320" w:hanging="360"/>
      </w:pPr>
      <w:rPr>
        <w:rFonts w:ascii="Wingdings" w:hAnsi="Wingdings"/>
      </w:rPr>
    </w:lvl>
    <w:lvl w:ilvl="6" w:tplc="5C92B4A0">
      <w:start w:val="1"/>
      <w:numFmt w:val="bullet"/>
      <w:lvlText w:val=""/>
      <w:lvlJc w:val="left"/>
      <w:pPr>
        <w:tabs>
          <w:tab w:val="num" w:pos="5040"/>
        </w:tabs>
        <w:ind w:left="5040" w:hanging="360"/>
      </w:pPr>
      <w:rPr>
        <w:rFonts w:ascii="Symbol" w:hAnsi="Symbol"/>
      </w:rPr>
    </w:lvl>
    <w:lvl w:ilvl="7" w:tplc="D49AB47C">
      <w:start w:val="1"/>
      <w:numFmt w:val="bullet"/>
      <w:lvlText w:val="o"/>
      <w:lvlJc w:val="left"/>
      <w:pPr>
        <w:tabs>
          <w:tab w:val="num" w:pos="5760"/>
        </w:tabs>
        <w:ind w:left="5760" w:hanging="360"/>
      </w:pPr>
      <w:rPr>
        <w:rFonts w:ascii="Courier New" w:hAnsi="Courier New"/>
      </w:rPr>
    </w:lvl>
    <w:lvl w:ilvl="8" w:tplc="70E4717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5688B7A">
      <w:start w:val="1"/>
      <w:numFmt w:val="bullet"/>
      <w:lvlText w:val=""/>
      <w:lvlJc w:val="left"/>
      <w:pPr>
        <w:ind w:left="720" w:hanging="360"/>
      </w:pPr>
      <w:rPr>
        <w:rFonts w:ascii="Symbol" w:hAnsi="Symbol"/>
      </w:rPr>
    </w:lvl>
    <w:lvl w:ilvl="1" w:tplc="4CC80EE0">
      <w:start w:val="1"/>
      <w:numFmt w:val="bullet"/>
      <w:lvlText w:val="o"/>
      <w:lvlJc w:val="left"/>
      <w:pPr>
        <w:tabs>
          <w:tab w:val="num" w:pos="1440"/>
        </w:tabs>
        <w:ind w:left="1440" w:hanging="360"/>
      </w:pPr>
      <w:rPr>
        <w:rFonts w:ascii="Courier New" w:hAnsi="Courier New"/>
      </w:rPr>
    </w:lvl>
    <w:lvl w:ilvl="2" w:tplc="F41C6488">
      <w:start w:val="1"/>
      <w:numFmt w:val="bullet"/>
      <w:lvlText w:val=""/>
      <w:lvlJc w:val="left"/>
      <w:pPr>
        <w:tabs>
          <w:tab w:val="num" w:pos="2160"/>
        </w:tabs>
        <w:ind w:left="2160" w:hanging="360"/>
      </w:pPr>
      <w:rPr>
        <w:rFonts w:ascii="Wingdings" w:hAnsi="Wingdings"/>
      </w:rPr>
    </w:lvl>
    <w:lvl w:ilvl="3" w:tplc="3B98B874">
      <w:start w:val="1"/>
      <w:numFmt w:val="bullet"/>
      <w:lvlText w:val=""/>
      <w:lvlJc w:val="left"/>
      <w:pPr>
        <w:tabs>
          <w:tab w:val="num" w:pos="2880"/>
        </w:tabs>
        <w:ind w:left="2880" w:hanging="360"/>
      </w:pPr>
      <w:rPr>
        <w:rFonts w:ascii="Symbol" w:hAnsi="Symbol"/>
      </w:rPr>
    </w:lvl>
    <w:lvl w:ilvl="4" w:tplc="BAD28C04">
      <w:start w:val="1"/>
      <w:numFmt w:val="bullet"/>
      <w:lvlText w:val="o"/>
      <w:lvlJc w:val="left"/>
      <w:pPr>
        <w:tabs>
          <w:tab w:val="num" w:pos="3600"/>
        </w:tabs>
        <w:ind w:left="3600" w:hanging="360"/>
      </w:pPr>
      <w:rPr>
        <w:rFonts w:ascii="Courier New" w:hAnsi="Courier New"/>
      </w:rPr>
    </w:lvl>
    <w:lvl w:ilvl="5" w:tplc="D688D30A">
      <w:start w:val="1"/>
      <w:numFmt w:val="bullet"/>
      <w:lvlText w:val=""/>
      <w:lvlJc w:val="left"/>
      <w:pPr>
        <w:tabs>
          <w:tab w:val="num" w:pos="4320"/>
        </w:tabs>
        <w:ind w:left="4320" w:hanging="360"/>
      </w:pPr>
      <w:rPr>
        <w:rFonts w:ascii="Wingdings" w:hAnsi="Wingdings"/>
      </w:rPr>
    </w:lvl>
    <w:lvl w:ilvl="6" w:tplc="9D12515E">
      <w:start w:val="1"/>
      <w:numFmt w:val="bullet"/>
      <w:lvlText w:val=""/>
      <w:lvlJc w:val="left"/>
      <w:pPr>
        <w:tabs>
          <w:tab w:val="num" w:pos="5040"/>
        </w:tabs>
        <w:ind w:left="5040" w:hanging="360"/>
      </w:pPr>
      <w:rPr>
        <w:rFonts w:ascii="Symbol" w:hAnsi="Symbol"/>
      </w:rPr>
    </w:lvl>
    <w:lvl w:ilvl="7" w:tplc="D7020CE4">
      <w:start w:val="1"/>
      <w:numFmt w:val="bullet"/>
      <w:lvlText w:val="o"/>
      <w:lvlJc w:val="left"/>
      <w:pPr>
        <w:tabs>
          <w:tab w:val="num" w:pos="5760"/>
        </w:tabs>
        <w:ind w:left="5760" w:hanging="360"/>
      </w:pPr>
      <w:rPr>
        <w:rFonts w:ascii="Courier New" w:hAnsi="Courier New"/>
      </w:rPr>
    </w:lvl>
    <w:lvl w:ilvl="8" w:tplc="0D58665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8AC86C8">
      <w:start w:val="1"/>
      <w:numFmt w:val="bullet"/>
      <w:lvlText w:val=""/>
      <w:lvlJc w:val="left"/>
      <w:pPr>
        <w:ind w:left="720" w:hanging="360"/>
      </w:pPr>
      <w:rPr>
        <w:rFonts w:ascii="Symbol" w:hAnsi="Symbol"/>
      </w:rPr>
    </w:lvl>
    <w:lvl w:ilvl="1" w:tplc="23D6471E">
      <w:start w:val="1"/>
      <w:numFmt w:val="bullet"/>
      <w:lvlText w:val="o"/>
      <w:lvlJc w:val="left"/>
      <w:pPr>
        <w:tabs>
          <w:tab w:val="num" w:pos="1440"/>
        </w:tabs>
        <w:ind w:left="1440" w:hanging="360"/>
      </w:pPr>
      <w:rPr>
        <w:rFonts w:ascii="Courier New" w:hAnsi="Courier New"/>
      </w:rPr>
    </w:lvl>
    <w:lvl w:ilvl="2" w:tplc="D6CE3AB0">
      <w:start w:val="1"/>
      <w:numFmt w:val="bullet"/>
      <w:lvlText w:val=""/>
      <w:lvlJc w:val="left"/>
      <w:pPr>
        <w:tabs>
          <w:tab w:val="num" w:pos="2160"/>
        </w:tabs>
        <w:ind w:left="2160" w:hanging="360"/>
      </w:pPr>
      <w:rPr>
        <w:rFonts w:ascii="Wingdings" w:hAnsi="Wingdings"/>
      </w:rPr>
    </w:lvl>
    <w:lvl w:ilvl="3" w:tplc="E12E5CEC">
      <w:start w:val="1"/>
      <w:numFmt w:val="bullet"/>
      <w:lvlText w:val=""/>
      <w:lvlJc w:val="left"/>
      <w:pPr>
        <w:tabs>
          <w:tab w:val="num" w:pos="2880"/>
        </w:tabs>
        <w:ind w:left="2880" w:hanging="360"/>
      </w:pPr>
      <w:rPr>
        <w:rFonts w:ascii="Symbol" w:hAnsi="Symbol"/>
      </w:rPr>
    </w:lvl>
    <w:lvl w:ilvl="4" w:tplc="5B0685B8">
      <w:start w:val="1"/>
      <w:numFmt w:val="bullet"/>
      <w:lvlText w:val="o"/>
      <w:lvlJc w:val="left"/>
      <w:pPr>
        <w:tabs>
          <w:tab w:val="num" w:pos="3600"/>
        </w:tabs>
        <w:ind w:left="3600" w:hanging="360"/>
      </w:pPr>
      <w:rPr>
        <w:rFonts w:ascii="Courier New" w:hAnsi="Courier New"/>
      </w:rPr>
    </w:lvl>
    <w:lvl w:ilvl="5" w:tplc="54548E32">
      <w:start w:val="1"/>
      <w:numFmt w:val="bullet"/>
      <w:lvlText w:val=""/>
      <w:lvlJc w:val="left"/>
      <w:pPr>
        <w:tabs>
          <w:tab w:val="num" w:pos="4320"/>
        </w:tabs>
        <w:ind w:left="4320" w:hanging="360"/>
      </w:pPr>
      <w:rPr>
        <w:rFonts w:ascii="Wingdings" w:hAnsi="Wingdings"/>
      </w:rPr>
    </w:lvl>
    <w:lvl w:ilvl="6" w:tplc="796A3E1A">
      <w:start w:val="1"/>
      <w:numFmt w:val="bullet"/>
      <w:lvlText w:val=""/>
      <w:lvlJc w:val="left"/>
      <w:pPr>
        <w:tabs>
          <w:tab w:val="num" w:pos="5040"/>
        </w:tabs>
        <w:ind w:left="5040" w:hanging="360"/>
      </w:pPr>
      <w:rPr>
        <w:rFonts w:ascii="Symbol" w:hAnsi="Symbol"/>
      </w:rPr>
    </w:lvl>
    <w:lvl w:ilvl="7" w:tplc="D2A81702">
      <w:start w:val="1"/>
      <w:numFmt w:val="bullet"/>
      <w:lvlText w:val="o"/>
      <w:lvlJc w:val="left"/>
      <w:pPr>
        <w:tabs>
          <w:tab w:val="num" w:pos="5760"/>
        </w:tabs>
        <w:ind w:left="5760" w:hanging="360"/>
      </w:pPr>
      <w:rPr>
        <w:rFonts w:ascii="Courier New" w:hAnsi="Courier New"/>
      </w:rPr>
    </w:lvl>
    <w:lvl w:ilvl="8" w:tplc="20EC4A1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13AB616">
      <w:start w:val="1"/>
      <w:numFmt w:val="bullet"/>
      <w:lvlText w:val=""/>
      <w:lvlJc w:val="left"/>
      <w:pPr>
        <w:ind w:left="720" w:hanging="360"/>
      </w:pPr>
      <w:rPr>
        <w:rFonts w:ascii="Symbol" w:hAnsi="Symbol"/>
      </w:rPr>
    </w:lvl>
    <w:lvl w:ilvl="1" w:tplc="0980F100">
      <w:start w:val="1"/>
      <w:numFmt w:val="bullet"/>
      <w:lvlText w:val="o"/>
      <w:lvlJc w:val="left"/>
      <w:pPr>
        <w:tabs>
          <w:tab w:val="num" w:pos="1440"/>
        </w:tabs>
        <w:ind w:left="1440" w:hanging="360"/>
      </w:pPr>
      <w:rPr>
        <w:rFonts w:ascii="Courier New" w:hAnsi="Courier New"/>
      </w:rPr>
    </w:lvl>
    <w:lvl w:ilvl="2" w:tplc="2336578A">
      <w:start w:val="1"/>
      <w:numFmt w:val="bullet"/>
      <w:lvlText w:val=""/>
      <w:lvlJc w:val="left"/>
      <w:pPr>
        <w:tabs>
          <w:tab w:val="num" w:pos="2160"/>
        </w:tabs>
        <w:ind w:left="2160" w:hanging="360"/>
      </w:pPr>
      <w:rPr>
        <w:rFonts w:ascii="Wingdings" w:hAnsi="Wingdings"/>
      </w:rPr>
    </w:lvl>
    <w:lvl w:ilvl="3" w:tplc="B37891CA">
      <w:start w:val="1"/>
      <w:numFmt w:val="bullet"/>
      <w:lvlText w:val=""/>
      <w:lvlJc w:val="left"/>
      <w:pPr>
        <w:tabs>
          <w:tab w:val="num" w:pos="2880"/>
        </w:tabs>
        <w:ind w:left="2880" w:hanging="360"/>
      </w:pPr>
      <w:rPr>
        <w:rFonts w:ascii="Symbol" w:hAnsi="Symbol"/>
      </w:rPr>
    </w:lvl>
    <w:lvl w:ilvl="4" w:tplc="86C242A4">
      <w:start w:val="1"/>
      <w:numFmt w:val="bullet"/>
      <w:lvlText w:val="o"/>
      <w:lvlJc w:val="left"/>
      <w:pPr>
        <w:tabs>
          <w:tab w:val="num" w:pos="3600"/>
        </w:tabs>
        <w:ind w:left="3600" w:hanging="360"/>
      </w:pPr>
      <w:rPr>
        <w:rFonts w:ascii="Courier New" w:hAnsi="Courier New"/>
      </w:rPr>
    </w:lvl>
    <w:lvl w:ilvl="5" w:tplc="F8B4C480">
      <w:start w:val="1"/>
      <w:numFmt w:val="bullet"/>
      <w:lvlText w:val=""/>
      <w:lvlJc w:val="left"/>
      <w:pPr>
        <w:tabs>
          <w:tab w:val="num" w:pos="4320"/>
        </w:tabs>
        <w:ind w:left="4320" w:hanging="360"/>
      </w:pPr>
      <w:rPr>
        <w:rFonts w:ascii="Wingdings" w:hAnsi="Wingdings"/>
      </w:rPr>
    </w:lvl>
    <w:lvl w:ilvl="6" w:tplc="1300404A">
      <w:start w:val="1"/>
      <w:numFmt w:val="bullet"/>
      <w:lvlText w:val=""/>
      <w:lvlJc w:val="left"/>
      <w:pPr>
        <w:tabs>
          <w:tab w:val="num" w:pos="5040"/>
        </w:tabs>
        <w:ind w:left="5040" w:hanging="360"/>
      </w:pPr>
      <w:rPr>
        <w:rFonts w:ascii="Symbol" w:hAnsi="Symbol"/>
      </w:rPr>
    </w:lvl>
    <w:lvl w:ilvl="7" w:tplc="ABDE05EE">
      <w:start w:val="1"/>
      <w:numFmt w:val="bullet"/>
      <w:lvlText w:val="o"/>
      <w:lvlJc w:val="left"/>
      <w:pPr>
        <w:tabs>
          <w:tab w:val="num" w:pos="5760"/>
        </w:tabs>
        <w:ind w:left="5760" w:hanging="360"/>
      </w:pPr>
      <w:rPr>
        <w:rFonts w:ascii="Courier New" w:hAnsi="Courier New"/>
      </w:rPr>
    </w:lvl>
    <w:lvl w:ilvl="8" w:tplc="F072EBF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EAAEBABC">
      <w:start w:val="1"/>
      <w:numFmt w:val="bullet"/>
      <w:lvlText w:val=""/>
      <w:lvlJc w:val="left"/>
      <w:pPr>
        <w:ind w:left="720" w:hanging="360"/>
      </w:pPr>
      <w:rPr>
        <w:rFonts w:ascii="Symbol" w:hAnsi="Symbol"/>
      </w:rPr>
    </w:lvl>
    <w:lvl w:ilvl="1" w:tplc="3BD2391A">
      <w:start w:val="1"/>
      <w:numFmt w:val="bullet"/>
      <w:lvlText w:val="o"/>
      <w:lvlJc w:val="left"/>
      <w:pPr>
        <w:tabs>
          <w:tab w:val="num" w:pos="1440"/>
        </w:tabs>
        <w:ind w:left="1440" w:hanging="360"/>
      </w:pPr>
      <w:rPr>
        <w:rFonts w:ascii="Courier New" w:hAnsi="Courier New"/>
      </w:rPr>
    </w:lvl>
    <w:lvl w:ilvl="2" w:tplc="18AE286C">
      <w:start w:val="1"/>
      <w:numFmt w:val="bullet"/>
      <w:lvlText w:val=""/>
      <w:lvlJc w:val="left"/>
      <w:pPr>
        <w:tabs>
          <w:tab w:val="num" w:pos="2160"/>
        </w:tabs>
        <w:ind w:left="2160" w:hanging="360"/>
      </w:pPr>
      <w:rPr>
        <w:rFonts w:ascii="Wingdings" w:hAnsi="Wingdings"/>
      </w:rPr>
    </w:lvl>
    <w:lvl w:ilvl="3" w:tplc="099643D2">
      <w:start w:val="1"/>
      <w:numFmt w:val="bullet"/>
      <w:lvlText w:val=""/>
      <w:lvlJc w:val="left"/>
      <w:pPr>
        <w:tabs>
          <w:tab w:val="num" w:pos="2880"/>
        </w:tabs>
        <w:ind w:left="2880" w:hanging="360"/>
      </w:pPr>
      <w:rPr>
        <w:rFonts w:ascii="Symbol" w:hAnsi="Symbol"/>
      </w:rPr>
    </w:lvl>
    <w:lvl w:ilvl="4" w:tplc="5DEA7814">
      <w:start w:val="1"/>
      <w:numFmt w:val="bullet"/>
      <w:lvlText w:val="o"/>
      <w:lvlJc w:val="left"/>
      <w:pPr>
        <w:tabs>
          <w:tab w:val="num" w:pos="3600"/>
        </w:tabs>
        <w:ind w:left="3600" w:hanging="360"/>
      </w:pPr>
      <w:rPr>
        <w:rFonts w:ascii="Courier New" w:hAnsi="Courier New"/>
      </w:rPr>
    </w:lvl>
    <w:lvl w:ilvl="5" w:tplc="2EE0B6E8">
      <w:start w:val="1"/>
      <w:numFmt w:val="bullet"/>
      <w:lvlText w:val=""/>
      <w:lvlJc w:val="left"/>
      <w:pPr>
        <w:tabs>
          <w:tab w:val="num" w:pos="4320"/>
        </w:tabs>
        <w:ind w:left="4320" w:hanging="360"/>
      </w:pPr>
      <w:rPr>
        <w:rFonts w:ascii="Wingdings" w:hAnsi="Wingdings"/>
      </w:rPr>
    </w:lvl>
    <w:lvl w:ilvl="6" w:tplc="7264097A">
      <w:start w:val="1"/>
      <w:numFmt w:val="bullet"/>
      <w:lvlText w:val=""/>
      <w:lvlJc w:val="left"/>
      <w:pPr>
        <w:tabs>
          <w:tab w:val="num" w:pos="5040"/>
        </w:tabs>
        <w:ind w:left="5040" w:hanging="360"/>
      </w:pPr>
      <w:rPr>
        <w:rFonts w:ascii="Symbol" w:hAnsi="Symbol"/>
      </w:rPr>
    </w:lvl>
    <w:lvl w:ilvl="7" w:tplc="FA7AB4AA">
      <w:start w:val="1"/>
      <w:numFmt w:val="bullet"/>
      <w:lvlText w:val="o"/>
      <w:lvlJc w:val="left"/>
      <w:pPr>
        <w:tabs>
          <w:tab w:val="num" w:pos="5760"/>
        </w:tabs>
        <w:ind w:left="5760" w:hanging="360"/>
      </w:pPr>
      <w:rPr>
        <w:rFonts w:ascii="Courier New" w:hAnsi="Courier New"/>
      </w:rPr>
    </w:lvl>
    <w:lvl w:ilvl="8" w:tplc="4ED6F74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B4220D2">
      <w:start w:val="1"/>
      <w:numFmt w:val="bullet"/>
      <w:lvlText w:val=""/>
      <w:lvlJc w:val="left"/>
      <w:pPr>
        <w:ind w:left="720" w:hanging="360"/>
      </w:pPr>
      <w:rPr>
        <w:rFonts w:ascii="Symbol" w:hAnsi="Symbol"/>
      </w:rPr>
    </w:lvl>
    <w:lvl w:ilvl="1" w:tplc="6E56362A">
      <w:start w:val="1"/>
      <w:numFmt w:val="bullet"/>
      <w:lvlText w:val="o"/>
      <w:lvlJc w:val="left"/>
      <w:pPr>
        <w:tabs>
          <w:tab w:val="num" w:pos="1440"/>
        </w:tabs>
        <w:ind w:left="1440" w:hanging="360"/>
      </w:pPr>
      <w:rPr>
        <w:rFonts w:ascii="Courier New" w:hAnsi="Courier New"/>
      </w:rPr>
    </w:lvl>
    <w:lvl w:ilvl="2" w:tplc="473AEB56">
      <w:start w:val="1"/>
      <w:numFmt w:val="bullet"/>
      <w:lvlText w:val=""/>
      <w:lvlJc w:val="left"/>
      <w:pPr>
        <w:tabs>
          <w:tab w:val="num" w:pos="2160"/>
        </w:tabs>
        <w:ind w:left="2160" w:hanging="360"/>
      </w:pPr>
      <w:rPr>
        <w:rFonts w:ascii="Wingdings" w:hAnsi="Wingdings"/>
      </w:rPr>
    </w:lvl>
    <w:lvl w:ilvl="3" w:tplc="FA94C1E6">
      <w:start w:val="1"/>
      <w:numFmt w:val="bullet"/>
      <w:lvlText w:val=""/>
      <w:lvlJc w:val="left"/>
      <w:pPr>
        <w:tabs>
          <w:tab w:val="num" w:pos="2880"/>
        </w:tabs>
        <w:ind w:left="2880" w:hanging="360"/>
      </w:pPr>
      <w:rPr>
        <w:rFonts w:ascii="Symbol" w:hAnsi="Symbol"/>
      </w:rPr>
    </w:lvl>
    <w:lvl w:ilvl="4" w:tplc="170EB608">
      <w:start w:val="1"/>
      <w:numFmt w:val="bullet"/>
      <w:lvlText w:val="o"/>
      <w:lvlJc w:val="left"/>
      <w:pPr>
        <w:tabs>
          <w:tab w:val="num" w:pos="3600"/>
        </w:tabs>
        <w:ind w:left="3600" w:hanging="360"/>
      </w:pPr>
      <w:rPr>
        <w:rFonts w:ascii="Courier New" w:hAnsi="Courier New"/>
      </w:rPr>
    </w:lvl>
    <w:lvl w:ilvl="5" w:tplc="EDA807BC">
      <w:start w:val="1"/>
      <w:numFmt w:val="bullet"/>
      <w:lvlText w:val=""/>
      <w:lvlJc w:val="left"/>
      <w:pPr>
        <w:tabs>
          <w:tab w:val="num" w:pos="4320"/>
        </w:tabs>
        <w:ind w:left="4320" w:hanging="360"/>
      </w:pPr>
      <w:rPr>
        <w:rFonts w:ascii="Wingdings" w:hAnsi="Wingdings"/>
      </w:rPr>
    </w:lvl>
    <w:lvl w:ilvl="6" w:tplc="302218B2">
      <w:start w:val="1"/>
      <w:numFmt w:val="bullet"/>
      <w:lvlText w:val=""/>
      <w:lvlJc w:val="left"/>
      <w:pPr>
        <w:tabs>
          <w:tab w:val="num" w:pos="5040"/>
        </w:tabs>
        <w:ind w:left="5040" w:hanging="360"/>
      </w:pPr>
      <w:rPr>
        <w:rFonts w:ascii="Symbol" w:hAnsi="Symbol"/>
      </w:rPr>
    </w:lvl>
    <w:lvl w:ilvl="7" w:tplc="A4CCAC02">
      <w:start w:val="1"/>
      <w:numFmt w:val="bullet"/>
      <w:lvlText w:val="o"/>
      <w:lvlJc w:val="left"/>
      <w:pPr>
        <w:tabs>
          <w:tab w:val="num" w:pos="5760"/>
        </w:tabs>
        <w:ind w:left="5760" w:hanging="360"/>
      </w:pPr>
      <w:rPr>
        <w:rFonts w:ascii="Courier New" w:hAnsi="Courier New"/>
      </w:rPr>
    </w:lvl>
    <w:lvl w:ilvl="8" w:tplc="6970857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310DE7C">
      <w:start w:val="1"/>
      <w:numFmt w:val="bullet"/>
      <w:lvlText w:val=""/>
      <w:lvlJc w:val="left"/>
      <w:pPr>
        <w:ind w:left="720" w:hanging="360"/>
      </w:pPr>
      <w:rPr>
        <w:rFonts w:ascii="Symbol" w:hAnsi="Symbol"/>
      </w:rPr>
    </w:lvl>
    <w:lvl w:ilvl="1" w:tplc="D5B4DE16">
      <w:start w:val="1"/>
      <w:numFmt w:val="bullet"/>
      <w:lvlText w:val="o"/>
      <w:lvlJc w:val="left"/>
      <w:pPr>
        <w:tabs>
          <w:tab w:val="num" w:pos="1440"/>
        </w:tabs>
        <w:ind w:left="1440" w:hanging="360"/>
      </w:pPr>
      <w:rPr>
        <w:rFonts w:ascii="Courier New" w:hAnsi="Courier New"/>
      </w:rPr>
    </w:lvl>
    <w:lvl w:ilvl="2" w:tplc="7B168A22">
      <w:start w:val="1"/>
      <w:numFmt w:val="bullet"/>
      <w:lvlText w:val=""/>
      <w:lvlJc w:val="left"/>
      <w:pPr>
        <w:tabs>
          <w:tab w:val="num" w:pos="2160"/>
        </w:tabs>
        <w:ind w:left="2160" w:hanging="360"/>
      </w:pPr>
      <w:rPr>
        <w:rFonts w:ascii="Wingdings" w:hAnsi="Wingdings"/>
      </w:rPr>
    </w:lvl>
    <w:lvl w:ilvl="3" w:tplc="B2920A8C">
      <w:start w:val="1"/>
      <w:numFmt w:val="bullet"/>
      <w:lvlText w:val=""/>
      <w:lvlJc w:val="left"/>
      <w:pPr>
        <w:tabs>
          <w:tab w:val="num" w:pos="2880"/>
        </w:tabs>
        <w:ind w:left="2880" w:hanging="360"/>
      </w:pPr>
      <w:rPr>
        <w:rFonts w:ascii="Symbol" w:hAnsi="Symbol"/>
      </w:rPr>
    </w:lvl>
    <w:lvl w:ilvl="4" w:tplc="F86835DA">
      <w:start w:val="1"/>
      <w:numFmt w:val="bullet"/>
      <w:lvlText w:val="o"/>
      <w:lvlJc w:val="left"/>
      <w:pPr>
        <w:tabs>
          <w:tab w:val="num" w:pos="3600"/>
        </w:tabs>
        <w:ind w:left="3600" w:hanging="360"/>
      </w:pPr>
      <w:rPr>
        <w:rFonts w:ascii="Courier New" w:hAnsi="Courier New"/>
      </w:rPr>
    </w:lvl>
    <w:lvl w:ilvl="5" w:tplc="44B0A5D6">
      <w:start w:val="1"/>
      <w:numFmt w:val="bullet"/>
      <w:lvlText w:val=""/>
      <w:lvlJc w:val="left"/>
      <w:pPr>
        <w:tabs>
          <w:tab w:val="num" w:pos="4320"/>
        </w:tabs>
        <w:ind w:left="4320" w:hanging="360"/>
      </w:pPr>
      <w:rPr>
        <w:rFonts w:ascii="Wingdings" w:hAnsi="Wingdings"/>
      </w:rPr>
    </w:lvl>
    <w:lvl w:ilvl="6" w:tplc="6FCE92A0">
      <w:start w:val="1"/>
      <w:numFmt w:val="bullet"/>
      <w:lvlText w:val=""/>
      <w:lvlJc w:val="left"/>
      <w:pPr>
        <w:tabs>
          <w:tab w:val="num" w:pos="5040"/>
        </w:tabs>
        <w:ind w:left="5040" w:hanging="360"/>
      </w:pPr>
      <w:rPr>
        <w:rFonts w:ascii="Symbol" w:hAnsi="Symbol"/>
      </w:rPr>
    </w:lvl>
    <w:lvl w:ilvl="7" w:tplc="88E432C8">
      <w:start w:val="1"/>
      <w:numFmt w:val="bullet"/>
      <w:lvlText w:val="o"/>
      <w:lvlJc w:val="left"/>
      <w:pPr>
        <w:tabs>
          <w:tab w:val="num" w:pos="5760"/>
        </w:tabs>
        <w:ind w:left="5760" w:hanging="360"/>
      </w:pPr>
      <w:rPr>
        <w:rFonts w:ascii="Courier New" w:hAnsi="Courier New"/>
      </w:rPr>
    </w:lvl>
    <w:lvl w:ilvl="8" w:tplc="8D4AD63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0EA3CBA">
      <w:start w:val="1"/>
      <w:numFmt w:val="bullet"/>
      <w:lvlText w:val=""/>
      <w:lvlJc w:val="left"/>
      <w:pPr>
        <w:ind w:left="720" w:hanging="360"/>
      </w:pPr>
      <w:rPr>
        <w:rFonts w:ascii="Symbol" w:hAnsi="Symbol"/>
      </w:rPr>
    </w:lvl>
    <w:lvl w:ilvl="1" w:tplc="408454CE">
      <w:start w:val="1"/>
      <w:numFmt w:val="bullet"/>
      <w:lvlText w:val="o"/>
      <w:lvlJc w:val="left"/>
      <w:pPr>
        <w:tabs>
          <w:tab w:val="num" w:pos="1440"/>
        </w:tabs>
        <w:ind w:left="1440" w:hanging="360"/>
      </w:pPr>
      <w:rPr>
        <w:rFonts w:ascii="Courier New" w:hAnsi="Courier New"/>
      </w:rPr>
    </w:lvl>
    <w:lvl w:ilvl="2" w:tplc="F09C29E8">
      <w:start w:val="1"/>
      <w:numFmt w:val="bullet"/>
      <w:lvlText w:val=""/>
      <w:lvlJc w:val="left"/>
      <w:pPr>
        <w:tabs>
          <w:tab w:val="num" w:pos="2160"/>
        </w:tabs>
        <w:ind w:left="2160" w:hanging="360"/>
      </w:pPr>
      <w:rPr>
        <w:rFonts w:ascii="Wingdings" w:hAnsi="Wingdings"/>
      </w:rPr>
    </w:lvl>
    <w:lvl w:ilvl="3" w:tplc="105AC488">
      <w:start w:val="1"/>
      <w:numFmt w:val="bullet"/>
      <w:lvlText w:val=""/>
      <w:lvlJc w:val="left"/>
      <w:pPr>
        <w:tabs>
          <w:tab w:val="num" w:pos="2880"/>
        </w:tabs>
        <w:ind w:left="2880" w:hanging="360"/>
      </w:pPr>
      <w:rPr>
        <w:rFonts w:ascii="Symbol" w:hAnsi="Symbol"/>
      </w:rPr>
    </w:lvl>
    <w:lvl w:ilvl="4" w:tplc="45E6084E">
      <w:start w:val="1"/>
      <w:numFmt w:val="bullet"/>
      <w:lvlText w:val="o"/>
      <w:lvlJc w:val="left"/>
      <w:pPr>
        <w:tabs>
          <w:tab w:val="num" w:pos="3600"/>
        </w:tabs>
        <w:ind w:left="3600" w:hanging="360"/>
      </w:pPr>
      <w:rPr>
        <w:rFonts w:ascii="Courier New" w:hAnsi="Courier New"/>
      </w:rPr>
    </w:lvl>
    <w:lvl w:ilvl="5" w:tplc="E2A45C8A">
      <w:start w:val="1"/>
      <w:numFmt w:val="bullet"/>
      <w:lvlText w:val=""/>
      <w:lvlJc w:val="left"/>
      <w:pPr>
        <w:tabs>
          <w:tab w:val="num" w:pos="4320"/>
        </w:tabs>
        <w:ind w:left="4320" w:hanging="360"/>
      </w:pPr>
      <w:rPr>
        <w:rFonts w:ascii="Wingdings" w:hAnsi="Wingdings"/>
      </w:rPr>
    </w:lvl>
    <w:lvl w:ilvl="6" w:tplc="9AA89B74">
      <w:start w:val="1"/>
      <w:numFmt w:val="bullet"/>
      <w:lvlText w:val=""/>
      <w:lvlJc w:val="left"/>
      <w:pPr>
        <w:tabs>
          <w:tab w:val="num" w:pos="5040"/>
        </w:tabs>
        <w:ind w:left="5040" w:hanging="360"/>
      </w:pPr>
      <w:rPr>
        <w:rFonts w:ascii="Symbol" w:hAnsi="Symbol"/>
      </w:rPr>
    </w:lvl>
    <w:lvl w:ilvl="7" w:tplc="4344E2EC">
      <w:start w:val="1"/>
      <w:numFmt w:val="bullet"/>
      <w:lvlText w:val="o"/>
      <w:lvlJc w:val="left"/>
      <w:pPr>
        <w:tabs>
          <w:tab w:val="num" w:pos="5760"/>
        </w:tabs>
        <w:ind w:left="5760" w:hanging="360"/>
      </w:pPr>
      <w:rPr>
        <w:rFonts w:ascii="Courier New" w:hAnsi="Courier New"/>
      </w:rPr>
    </w:lvl>
    <w:lvl w:ilvl="8" w:tplc="FCC6BB6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5E8DD28">
      <w:start w:val="1"/>
      <w:numFmt w:val="bullet"/>
      <w:lvlText w:val=""/>
      <w:lvlJc w:val="left"/>
      <w:pPr>
        <w:ind w:left="720" w:hanging="360"/>
      </w:pPr>
      <w:rPr>
        <w:rFonts w:ascii="Symbol" w:hAnsi="Symbol"/>
      </w:rPr>
    </w:lvl>
    <w:lvl w:ilvl="1" w:tplc="E62A9434">
      <w:start w:val="1"/>
      <w:numFmt w:val="bullet"/>
      <w:lvlText w:val="o"/>
      <w:lvlJc w:val="left"/>
      <w:pPr>
        <w:tabs>
          <w:tab w:val="num" w:pos="1440"/>
        </w:tabs>
        <w:ind w:left="1440" w:hanging="360"/>
      </w:pPr>
      <w:rPr>
        <w:rFonts w:ascii="Courier New" w:hAnsi="Courier New"/>
      </w:rPr>
    </w:lvl>
    <w:lvl w:ilvl="2" w:tplc="3C7818A2">
      <w:start w:val="1"/>
      <w:numFmt w:val="bullet"/>
      <w:lvlText w:val=""/>
      <w:lvlJc w:val="left"/>
      <w:pPr>
        <w:tabs>
          <w:tab w:val="num" w:pos="2160"/>
        </w:tabs>
        <w:ind w:left="2160" w:hanging="360"/>
      </w:pPr>
      <w:rPr>
        <w:rFonts w:ascii="Wingdings" w:hAnsi="Wingdings"/>
      </w:rPr>
    </w:lvl>
    <w:lvl w:ilvl="3" w:tplc="3D6E066E">
      <w:start w:val="1"/>
      <w:numFmt w:val="bullet"/>
      <w:lvlText w:val=""/>
      <w:lvlJc w:val="left"/>
      <w:pPr>
        <w:tabs>
          <w:tab w:val="num" w:pos="2880"/>
        </w:tabs>
        <w:ind w:left="2880" w:hanging="360"/>
      </w:pPr>
      <w:rPr>
        <w:rFonts w:ascii="Symbol" w:hAnsi="Symbol"/>
      </w:rPr>
    </w:lvl>
    <w:lvl w:ilvl="4" w:tplc="013A9040">
      <w:start w:val="1"/>
      <w:numFmt w:val="bullet"/>
      <w:lvlText w:val="o"/>
      <w:lvlJc w:val="left"/>
      <w:pPr>
        <w:tabs>
          <w:tab w:val="num" w:pos="3600"/>
        </w:tabs>
        <w:ind w:left="3600" w:hanging="360"/>
      </w:pPr>
      <w:rPr>
        <w:rFonts w:ascii="Courier New" w:hAnsi="Courier New"/>
      </w:rPr>
    </w:lvl>
    <w:lvl w:ilvl="5" w:tplc="812E250C">
      <w:start w:val="1"/>
      <w:numFmt w:val="bullet"/>
      <w:lvlText w:val=""/>
      <w:lvlJc w:val="left"/>
      <w:pPr>
        <w:tabs>
          <w:tab w:val="num" w:pos="4320"/>
        </w:tabs>
        <w:ind w:left="4320" w:hanging="360"/>
      </w:pPr>
      <w:rPr>
        <w:rFonts w:ascii="Wingdings" w:hAnsi="Wingdings"/>
      </w:rPr>
    </w:lvl>
    <w:lvl w:ilvl="6" w:tplc="84EAA150">
      <w:start w:val="1"/>
      <w:numFmt w:val="bullet"/>
      <w:lvlText w:val=""/>
      <w:lvlJc w:val="left"/>
      <w:pPr>
        <w:tabs>
          <w:tab w:val="num" w:pos="5040"/>
        </w:tabs>
        <w:ind w:left="5040" w:hanging="360"/>
      </w:pPr>
      <w:rPr>
        <w:rFonts w:ascii="Symbol" w:hAnsi="Symbol"/>
      </w:rPr>
    </w:lvl>
    <w:lvl w:ilvl="7" w:tplc="0B78543A">
      <w:start w:val="1"/>
      <w:numFmt w:val="bullet"/>
      <w:lvlText w:val="o"/>
      <w:lvlJc w:val="left"/>
      <w:pPr>
        <w:tabs>
          <w:tab w:val="num" w:pos="5760"/>
        </w:tabs>
        <w:ind w:left="5760" w:hanging="360"/>
      </w:pPr>
      <w:rPr>
        <w:rFonts w:ascii="Courier New" w:hAnsi="Courier New"/>
      </w:rPr>
    </w:lvl>
    <w:lvl w:ilvl="8" w:tplc="99AE20A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01E2783C">
      <w:start w:val="1"/>
      <w:numFmt w:val="bullet"/>
      <w:lvlText w:val=""/>
      <w:lvlJc w:val="left"/>
      <w:pPr>
        <w:ind w:left="720" w:hanging="360"/>
      </w:pPr>
      <w:rPr>
        <w:rFonts w:ascii="Symbol" w:hAnsi="Symbol"/>
      </w:rPr>
    </w:lvl>
    <w:lvl w:ilvl="1" w:tplc="F8C409F4">
      <w:start w:val="1"/>
      <w:numFmt w:val="bullet"/>
      <w:lvlText w:val="o"/>
      <w:lvlJc w:val="left"/>
      <w:pPr>
        <w:tabs>
          <w:tab w:val="num" w:pos="1440"/>
        </w:tabs>
        <w:ind w:left="1440" w:hanging="360"/>
      </w:pPr>
      <w:rPr>
        <w:rFonts w:ascii="Courier New" w:hAnsi="Courier New"/>
      </w:rPr>
    </w:lvl>
    <w:lvl w:ilvl="2" w:tplc="49ACE2C4">
      <w:start w:val="1"/>
      <w:numFmt w:val="bullet"/>
      <w:lvlText w:val=""/>
      <w:lvlJc w:val="left"/>
      <w:pPr>
        <w:tabs>
          <w:tab w:val="num" w:pos="2160"/>
        </w:tabs>
        <w:ind w:left="2160" w:hanging="360"/>
      </w:pPr>
      <w:rPr>
        <w:rFonts w:ascii="Wingdings" w:hAnsi="Wingdings"/>
      </w:rPr>
    </w:lvl>
    <w:lvl w:ilvl="3" w:tplc="F9166434">
      <w:start w:val="1"/>
      <w:numFmt w:val="bullet"/>
      <w:lvlText w:val=""/>
      <w:lvlJc w:val="left"/>
      <w:pPr>
        <w:tabs>
          <w:tab w:val="num" w:pos="2880"/>
        </w:tabs>
        <w:ind w:left="2880" w:hanging="360"/>
      </w:pPr>
      <w:rPr>
        <w:rFonts w:ascii="Symbol" w:hAnsi="Symbol"/>
      </w:rPr>
    </w:lvl>
    <w:lvl w:ilvl="4" w:tplc="AA0E6D2A">
      <w:start w:val="1"/>
      <w:numFmt w:val="bullet"/>
      <w:lvlText w:val="o"/>
      <w:lvlJc w:val="left"/>
      <w:pPr>
        <w:tabs>
          <w:tab w:val="num" w:pos="3600"/>
        </w:tabs>
        <w:ind w:left="3600" w:hanging="360"/>
      </w:pPr>
      <w:rPr>
        <w:rFonts w:ascii="Courier New" w:hAnsi="Courier New"/>
      </w:rPr>
    </w:lvl>
    <w:lvl w:ilvl="5" w:tplc="7318FD4A">
      <w:start w:val="1"/>
      <w:numFmt w:val="bullet"/>
      <w:lvlText w:val=""/>
      <w:lvlJc w:val="left"/>
      <w:pPr>
        <w:tabs>
          <w:tab w:val="num" w:pos="4320"/>
        </w:tabs>
        <w:ind w:left="4320" w:hanging="360"/>
      </w:pPr>
      <w:rPr>
        <w:rFonts w:ascii="Wingdings" w:hAnsi="Wingdings"/>
      </w:rPr>
    </w:lvl>
    <w:lvl w:ilvl="6" w:tplc="A3B834AC">
      <w:start w:val="1"/>
      <w:numFmt w:val="bullet"/>
      <w:lvlText w:val=""/>
      <w:lvlJc w:val="left"/>
      <w:pPr>
        <w:tabs>
          <w:tab w:val="num" w:pos="5040"/>
        </w:tabs>
        <w:ind w:left="5040" w:hanging="360"/>
      </w:pPr>
      <w:rPr>
        <w:rFonts w:ascii="Symbol" w:hAnsi="Symbol"/>
      </w:rPr>
    </w:lvl>
    <w:lvl w:ilvl="7" w:tplc="218C6086">
      <w:start w:val="1"/>
      <w:numFmt w:val="bullet"/>
      <w:lvlText w:val="o"/>
      <w:lvlJc w:val="left"/>
      <w:pPr>
        <w:tabs>
          <w:tab w:val="num" w:pos="5760"/>
        </w:tabs>
        <w:ind w:left="5760" w:hanging="360"/>
      </w:pPr>
      <w:rPr>
        <w:rFonts w:ascii="Courier New" w:hAnsi="Courier New"/>
      </w:rPr>
    </w:lvl>
    <w:lvl w:ilvl="8" w:tplc="606ECCB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3D64558">
      <w:start w:val="1"/>
      <w:numFmt w:val="bullet"/>
      <w:lvlText w:val=""/>
      <w:lvlJc w:val="left"/>
      <w:pPr>
        <w:ind w:left="720" w:hanging="360"/>
      </w:pPr>
      <w:rPr>
        <w:rFonts w:ascii="Symbol" w:hAnsi="Symbol"/>
      </w:rPr>
    </w:lvl>
    <w:lvl w:ilvl="1" w:tplc="A8E6EFB6">
      <w:start w:val="1"/>
      <w:numFmt w:val="bullet"/>
      <w:lvlText w:val="o"/>
      <w:lvlJc w:val="left"/>
      <w:pPr>
        <w:tabs>
          <w:tab w:val="num" w:pos="1440"/>
        </w:tabs>
        <w:ind w:left="1440" w:hanging="360"/>
      </w:pPr>
      <w:rPr>
        <w:rFonts w:ascii="Courier New" w:hAnsi="Courier New"/>
      </w:rPr>
    </w:lvl>
    <w:lvl w:ilvl="2" w:tplc="BB485D66">
      <w:start w:val="1"/>
      <w:numFmt w:val="bullet"/>
      <w:lvlText w:val=""/>
      <w:lvlJc w:val="left"/>
      <w:pPr>
        <w:tabs>
          <w:tab w:val="num" w:pos="2160"/>
        </w:tabs>
        <w:ind w:left="2160" w:hanging="360"/>
      </w:pPr>
      <w:rPr>
        <w:rFonts w:ascii="Wingdings" w:hAnsi="Wingdings"/>
      </w:rPr>
    </w:lvl>
    <w:lvl w:ilvl="3" w:tplc="683E7382">
      <w:start w:val="1"/>
      <w:numFmt w:val="bullet"/>
      <w:lvlText w:val=""/>
      <w:lvlJc w:val="left"/>
      <w:pPr>
        <w:tabs>
          <w:tab w:val="num" w:pos="2880"/>
        </w:tabs>
        <w:ind w:left="2880" w:hanging="360"/>
      </w:pPr>
      <w:rPr>
        <w:rFonts w:ascii="Symbol" w:hAnsi="Symbol"/>
      </w:rPr>
    </w:lvl>
    <w:lvl w:ilvl="4" w:tplc="E0AE31A4">
      <w:start w:val="1"/>
      <w:numFmt w:val="bullet"/>
      <w:lvlText w:val="o"/>
      <w:lvlJc w:val="left"/>
      <w:pPr>
        <w:tabs>
          <w:tab w:val="num" w:pos="3600"/>
        </w:tabs>
        <w:ind w:left="3600" w:hanging="360"/>
      </w:pPr>
      <w:rPr>
        <w:rFonts w:ascii="Courier New" w:hAnsi="Courier New"/>
      </w:rPr>
    </w:lvl>
    <w:lvl w:ilvl="5" w:tplc="C0FE6990">
      <w:start w:val="1"/>
      <w:numFmt w:val="bullet"/>
      <w:lvlText w:val=""/>
      <w:lvlJc w:val="left"/>
      <w:pPr>
        <w:tabs>
          <w:tab w:val="num" w:pos="4320"/>
        </w:tabs>
        <w:ind w:left="4320" w:hanging="360"/>
      </w:pPr>
      <w:rPr>
        <w:rFonts w:ascii="Wingdings" w:hAnsi="Wingdings"/>
      </w:rPr>
    </w:lvl>
    <w:lvl w:ilvl="6" w:tplc="46F0D74E">
      <w:start w:val="1"/>
      <w:numFmt w:val="bullet"/>
      <w:lvlText w:val=""/>
      <w:lvlJc w:val="left"/>
      <w:pPr>
        <w:tabs>
          <w:tab w:val="num" w:pos="5040"/>
        </w:tabs>
        <w:ind w:left="5040" w:hanging="360"/>
      </w:pPr>
      <w:rPr>
        <w:rFonts w:ascii="Symbol" w:hAnsi="Symbol"/>
      </w:rPr>
    </w:lvl>
    <w:lvl w:ilvl="7" w:tplc="6FB04228">
      <w:start w:val="1"/>
      <w:numFmt w:val="bullet"/>
      <w:lvlText w:val="o"/>
      <w:lvlJc w:val="left"/>
      <w:pPr>
        <w:tabs>
          <w:tab w:val="num" w:pos="5760"/>
        </w:tabs>
        <w:ind w:left="5760" w:hanging="360"/>
      </w:pPr>
      <w:rPr>
        <w:rFonts w:ascii="Courier New" w:hAnsi="Courier New"/>
      </w:rPr>
    </w:lvl>
    <w:lvl w:ilvl="8" w:tplc="5D9EEFC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48C0486">
      <w:start w:val="1"/>
      <w:numFmt w:val="bullet"/>
      <w:lvlText w:val=""/>
      <w:lvlJc w:val="left"/>
      <w:pPr>
        <w:ind w:left="720" w:hanging="360"/>
      </w:pPr>
      <w:rPr>
        <w:rFonts w:ascii="Symbol" w:hAnsi="Symbol"/>
      </w:rPr>
    </w:lvl>
    <w:lvl w:ilvl="1" w:tplc="D844401C">
      <w:start w:val="1"/>
      <w:numFmt w:val="bullet"/>
      <w:lvlText w:val="o"/>
      <w:lvlJc w:val="left"/>
      <w:pPr>
        <w:tabs>
          <w:tab w:val="num" w:pos="1440"/>
        </w:tabs>
        <w:ind w:left="1440" w:hanging="360"/>
      </w:pPr>
      <w:rPr>
        <w:rFonts w:ascii="Courier New" w:hAnsi="Courier New"/>
      </w:rPr>
    </w:lvl>
    <w:lvl w:ilvl="2" w:tplc="FCD2AFB0">
      <w:start w:val="1"/>
      <w:numFmt w:val="bullet"/>
      <w:lvlText w:val=""/>
      <w:lvlJc w:val="left"/>
      <w:pPr>
        <w:tabs>
          <w:tab w:val="num" w:pos="2160"/>
        </w:tabs>
        <w:ind w:left="2160" w:hanging="360"/>
      </w:pPr>
      <w:rPr>
        <w:rFonts w:ascii="Wingdings" w:hAnsi="Wingdings"/>
      </w:rPr>
    </w:lvl>
    <w:lvl w:ilvl="3" w:tplc="9C54B60A">
      <w:start w:val="1"/>
      <w:numFmt w:val="bullet"/>
      <w:lvlText w:val=""/>
      <w:lvlJc w:val="left"/>
      <w:pPr>
        <w:tabs>
          <w:tab w:val="num" w:pos="2880"/>
        </w:tabs>
        <w:ind w:left="2880" w:hanging="360"/>
      </w:pPr>
      <w:rPr>
        <w:rFonts w:ascii="Symbol" w:hAnsi="Symbol"/>
      </w:rPr>
    </w:lvl>
    <w:lvl w:ilvl="4" w:tplc="0AD6FAF4">
      <w:start w:val="1"/>
      <w:numFmt w:val="bullet"/>
      <w:lvlText w:val="o"/>
      <w:lvlJc w:val="left"/>
      <w:pPr>
        <w:tabs>
          <w:tab w:val="num" w:pos="3600"/>
        </w:tabs>
        <w:ind w:left="3600" w:hanging="360"/>
      </w:pPr>
      <w:rPr>
        <w:rFonts w:ascii="Courier New" w:hAnsi="Courier New"/>
      </w:rPr>
    </w:lvl>
    <w:lvl w:ilvl="5" w:tplc="0E589BB8">
      <w:start w:val="1"/>
      <w:numFmt w:val="bullet"/>
      <w:lvlText w:val=""/>
      <w:lvlJc w:val="left"/>
      <w:pPr>
        <w:tabs>
          <w:tab w:val="num" w:pos="4320"/>
        </w:tabs>
        <w:ind w:left="4320" w:hanging="360"/>
      </w:pPr>
      <w:rPr>
        <w:rFonts w:ascii="Wingdings" w:hAnsi="Wingdings"/>
      </w:rPr>
    </w:lvl>
    <w:lvl w:ilvl="6" w:tplc="642C6670">
      <w:start w:val="1"/>
      <w:numFmt w:val="bullet"/>
      <w:lvlText w:val=""/>
      <w:lvlJc w:val="left"/>
      <w:pPr>
        <w:tabs>
          <w:tab w:val="num" w:pos="5040"/>
        </w:tabs>
        <w:ind w:left="5040" w:hanging="360"/>
      </w:pPr>
      <w:rPr>
        <w:rFonts w:ascii="Symbol" w:hAnsi="Symbol"/>
      </w:rPr>
    </w:lvl>
    <w:lvl w:ilvl="7" w:tplc="66147306">
      <w:start w:val="1"/>
      <w:numFmt w:val="bullet"/>
      <w:lvlText w:val="o"/>
      <w:lvlJc w:val="left"/>
      <w:pPr>
        <w:tabs>
          <w:tab w:val="num" w:pos="5760"/>
        </w:tabs>
        <w:ind w:left="5760" w:hanging="360"/>
      </w:pPr>
      <w:rPr>
        <w:rFonts w:ascii="Courier New" w:hAnsi="Courier New"/>
      </w:rPr>
    </w:lvl>
    <w:lvl w:ilvl="8" w:tplc="0AD035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6C6B8C6">
      <w:start w:val="1"/>
      <w:numFmt w:val="bullet"/>
      <w:lvlText w:val=""/>
      <w:lvlJc w:val="left"/>
      <w:pPr>
        <w:ind w:left="720" w:hanging="360"/>
      </w:pPr>
      <w:rPr>
        <w:rFonts w:ascii="Symbol" w:hAnsi="Symbol"/>
      </w:rPr>
    </w:lvl>
    <w:lvl w:ilvl="1" w:tplc="12C8FAA6">
      <w:start w:val="1"/>
      <w:numFmt w:val="bullet"/>
      <w:lvlText w:val="o"/>
      <w:lvlJc w:val="left"/>
      <w:pPr>
        <w:tabs>
          <w:tab w:val="num" w:pos="1440"/>
        </w:tabs>
        <w:ind w:left="1440" w:hanging="360"/>
      </w:pPr>
      <w:rPr>
        <w:rFonts w:ascii="Courier New" w:hAnsi="Courier New"/>
      </w:rPr>
    </w:lvl>
    <w:lvl w:ilvl="2" w:tplc="7450A768">
      <w:start w:val="1"/>
      <w:numFmt w:val="bullet"/>
      <w:lvlText w:val=""/>
      <w:lvlJc w:val="left"/>
      <w:pPr>
        <w:tabs>
          <w:tab w:val="num" w:pos="2160"/>
        </w:tabs>
        <w:ind w:left="2160" w:hanging="360"/>
      </w:pPr>
      <w:rPr>
        <w:rFonts w:ascii="Wingdings" w:hAnsi="Wingdings"/>
      </w:rPr>
    </w:lvl>
    <w:lvl w:ilvl="3" w:tplc="E4E01D2C">
      <w:start w:val="1"/>
      <w:numFmt w:val="bullet"/>
      <w:lvlText w:val=""/>
      <w:lvlJc w:val="left"/>
      <w:pPr>
        <w:tabs>
          <w:tab w:val="num" w:pos="2880"/>
        </w:tabs>
        <w:ind w:left="2880" w:hanging="360"/>
      </w:pPr>
      <w:rPr>
        <w:rFonts w:ascii="Symbol" w:hAnsi="Symbol"/>
      </w:rPr>
    </w:lvl>
    <w:lvl w:ilvl="4" w:tplc="6CBCE1BC">
      <w:start w:val="1"/>
      <w:numFmt w:val="bullet"/>
      <w:lvlText w:val="o"/>
      <w:lvlJc w:val="left"/>
      <w:pPr>
        <w:tabs>
          <w:tab w:val="num" w:pos="3600"/>
        </w:tabs>
        <w:ind w:left="3600" w:hanging="360"/>
      </w:pPr>
      <w:rPr>
        <w:rFonts w:ascii="Courier New" w:hAnsi="Courier New"/>
      </w:rPr>
    </w:lvl>
    <w:lvl w:ilvl="5" w:tplc="AE78C11E">
      <w:start w:val="1"/>
      <w:numFmt w:val="bullet"/>
      <w:lvlText w:val=""/>
      <w:lvlJc w:val="left"/>
      <w:pPr>
        <w:tabs>
          <w:tab w:val="num" w:pos="4320"/>
        </w:tabs>
        <w:ind w:left="4320" w:hanging="360"/>
      </w:pPr>
      <w:rPr>
        <w:rFonts w:ascii="Wingdings" w:hAnsi="Wingdings"/>
      </w:rPr>
    </w:lvl>
    <w:lvl w:ilvl="6" w:tplc="545CB84C">
      <w:start w:val="1"/>
      <w:numFmt w:val="bullet"/>
      <w:lvlText w:val=""/>
      <w:lvlJc w:val="left"/>
      <w:pPr>
        <w:tabs>
          <w:tab w:val="num" w:pos="5040"/>
        </w:tabs>
        <w:ind w:left="5040" w:hanging="360"/>
      </w:pPr>
      <w:rPr>
        <w:rFonts w:ascii="Symbol" w:hAnsi="Symbol"/>
      </w:rPr>
    </w:lvl>
    <w:lvl w:ilvl="7" w:tplc="B25C2136">
      <w:start w:val="1"/>
      <w:numFmt w:val="bullet"/>
      <w:lvlText w:val="o"/>
      <w:lvlJc w:val="left"/>
      <w:pPr>
        <w:tabs>
          <w:tab w:val="num" w:pos="5760"/>
        </w:tabs>
        <w:ind w:left="5760" w:hanging="360"/>
      </w:pPr>
      <w:rPr>
        <w:rFonts w:ascii="Courier New" w:hAnsi="Courier New"/>
      </w:rPr>
    </w:lvl>
    <w:lvl w:ilvl="8" w:tplc="6C069AA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DC68A3A">
      <w:start w:val="1"/>
      <w:numFmt w:val="bullet"/>
      <w:lvlText w:val=""/>
      <w:lvlJc w:val="left"/>
      <w:pPr>
        <w:ind w:left="720" w:hanging="360"/>
      </w:pPr>
      <w:rPr>
        <w:rFonts w:ascii="Symbol" w:hAnsi="Symbol"/>
      </w:rPr>
    </w:lvl>
    <w:lvl w:ilvl="1" w:tplc="525AB266">
      <w:start w:val="1"/>
      <w:numFmt w:val="bullet"/>
      <w:lvlText w:val="o"/>
      <w:lvlJc w:val="left"/>
      <w:pPr>
        <w:tabs>
          <w:tab w:val="num" w:pos="1440"/>
        </w:tabs>
        <w:ind w:left="1440" w:hanging="360"/>
      </w:pPr>
      <w:rPr>
        <w:rFonts w:ascii="Courier New" w:hAnsi="Courier New"/>
      </w:rPr>
    </w:lvl>
    <w:lvl w:ilvl="2" w:tplc="768C7DA8">
      <w:start w:val="1"/>
      <w:numFmt w:val="bullet"/>
      <w:lvlText w:val=""/>
      <w:lvlJc w:val="left"/>
      <w:pPr>
        <w:tabs>
          <w:tab w:val="num" w:pos="2160"/>
        </w:tabs>
        <w:ind w:left="2160" w:hanging="360"/>
      </w:pPr>
      <w:rPr>
        <w:rFonts w:ascii="Wingdings" w:hAnsi="Wingdings"/>
      </w:rPr>
    </w:lvl>
    <w:lvl w:ilvl="3" w:tplc="255C8B9A">
      <w:start w:val="1"/>
      <w:numFmt w:val="bullet"/>
      <w:lvlText w:val=""/>
      <w:lvlJc w:val="left"/>
      <w:pPr>
        <w:tabs>
          <w:tab w:val="num" w:pos="2880"/>
        </w:tabs>
        <w:ind w:left="2880" w:hanging="360"/>
      </w:pPr>
      <w:rPr>
        <w:rFonts w:ascii="Symbol" w:hAnsi="Symbol"/>
      </w:rPr>
    </w:lvl>
    <w:lvl w:ilvl="4" w:tplc="0EF2D26C">
      <w:start w:val="1"/>
      <w:numFmt w:val="bullet"/>
      <w:lvlText w:val="o"/>
      <w:lvlJc w:val="left"/>
      <w:pPr>
        <w:tabs>
          <w:tab w:val="num" w:pos="3600"/>
        </w:tabs>
        <w:ind w:left="3600" w:hanging="360"/>
      </w:pPr>
      <w:rPr>
        <w:rFonts w:ascii="Courier New" w:hAnsi="Courier New"/>
      </w:rPr>
    </w:lvl>
    <w:lvl w:ilvl="5" w:tplc="F386DE02">
      <w:start w:val="1"/>
      <w:numFmt w:val="bullet"/>
      <w:lvlText w:val=""/>
      <w:lvlJc w:val="left"/>
      <w:pPr>
        <w:tabs>
          <w:tab w:val="num" w:pos="4320"/>
        </w:tabs>
        <w:ind w:left="4320" w:hanging="360"/>
      </w:pPr>
      <w:rPr>
        <w:rFonts w:ascii="Wingdings" w:hAnsi="Wingdings"/>
      </w:rPr>
    </w:lvl>
    <w:lvl w:ilvl="6" w:tplc="95101E22">
      <w:start w:val="1"/>
      <w:numFmt w:val="bullet"/>
      <w:lvlText w:val=""/>
      <w:lvlJc w:val="left"/>
      <w:pPr>
        <w:tabs>
          <w:tab w:val="num" w:pos="5040"/>
        </w:tabs>
        <w:ind w:left="5040" w:hanging="360"/>
      </w:pPr>
      <w:rPr>
        <w:rFonts w:ascii="Symbol" w:hAnsi="Symbol"/>
      </w:rPr>
    </w:lvl>
    <w:lvl w:ilvl="7" w:tplc="802C7DF0">
      <w:start w:val="1"/>
      <w:numFmt w:val="bullet"/>
      <w:lvlText w:val="o"/>
      <w:lvlJc w:val="left"/>
      <w:pPr>
        <w:tabs>
          <w:tab w:val="num" w:pos="5760"/>
        </w:tabs>
        <w:ind w:left="5760" w:hanging="360"/>
      </w:pPr>
      <w:rPr>
        <w:rFonts w:ascii="Courier New" w:hAnsi="Courier New"/>
      </w:rPr>
    </w:lvl>
    <w:lvl w:ilvl="8" w:tplc="D4CADE4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AACFE84">
      <w:start w:val="1"/>
      <w:numFmt w:val="bullet"/>
      <w:lvlText w:val=""/>
      <w:lvlJc w:val="left"/>
      <w:pPr>
        <w:ind w:left="720" w:hanging="360"/>
      </w:pPr>
      <w:rPr>
        <w:rFonts w:ascii="Symbol" w:hAnsi="Symbol"/>
      </w:rPr>
    </w:lvl>
    <w:lvl w:ilvl="1" w:tplc="BE2A01F4">
      <w:start w:val="1"/>
      <w:numFmt w:val="bullet"/>
      <w:lvlText w:val="o"/>
      <w:lvlJc w:val="left"/>
      <w:pPr>
        <w:tabs>
          <w:tab w:val="num" w:pos="1440"/>
        </w:tabs>
        <w:ind w:left="1440" w:hanging="360"/>
      </w:pPr>
      <w:rPr>
        <w:rFonts w:ascii="Courier New" w:hAnsi="Courier New"/>
      </w:rPr>
    </w:lvl>
    <w:lvl w:ilvl="2" w:tplc="4DD2E86C">
      <w:start w:val="1"/>
      <w:numFmt w:val="bullet"/>
      <w:lvlText w:val=""/>
      <w:lvlJc w:val="left"/>
      <w:pPr>
        <w:tabs>
          <w:tab w:val="num" w:pos="2160"/>
        </w:tabs>
        <w:ind w:left="2160" w:hanging="360"/>
      </w:pPr>
      <w:rPr>
        <w:rFonts w:ascii="Wingdings" w:hAnsi="Wingdings"/>
      </w:rPr>
    </w:lvl>
    <w:lvl w:ilvl="3" w:tplc="FEF6EA30">
      <w:start w:val="1"/>
      <w:numFmt w:val="bullet"/>
      <w:lvlText w:val=""/>
      <w:lvlJc w:val="left"/>
      <w:pPr>
        <w:tabs>
          <w:tab w:val="num" w:pos="2880"/>
        </w:tabs>
        <w:ind w:left="2880" w:hanging="360"/>
      </w:pPr>
      <w:rPr>
        <w:rFonts w:ascii="Symbol" w:hAnsi="Symbol"/>
      </w:rPr>
    </w:lvl>
    <w:lvl w:ilvl="4" w:tplc="D0C82E40">
      <w:start w:val="1"/>
      <w:numFmt w:val="bullet"/>
      <w:lvlText w:val="o"/>
      <w:lvlJc w:val="left"/>
      <w:pPr>
        <w:tabs>
          <w:tab w:val="num" w:pos="3600"/>
        </w:tabs>
        <w:ind w:left="3600" w:hanging="360"/>
      </w:pPr>
      <w:rPr>
        <w:rFonts w:ascii="Courier New" w:hAnsi="Courier New"/>
      </w:rPr>
    </w:lvl>
    <w:lvl w:ilvl="5" w:tplc="D5F6ED50">
      <w:start w:val="1"/>
      <w:numFmt w:val="bullet"/>
      <w:lvlText w:val=""/>
      <w:lvlJc w:val="left"/>
      <w:pPr>
        <w:tabs>
          <w:tab w:val="num" w:pos="4320"/>
        </w:tabs>
        <w:ind w:left="4320" w:hanging="360"/>
      </w:pPr>
      <w:rPr>
        <w:rFonts w:ascii="Wingdings" w:hAnsi="Wingdings"/>
      </w:rPr>
    </w:lvl>
    <w:lvl w:ilvl="6" w:tplc="B356614C">
      <w:start w:val="1"/>
      <w:numFmt w:val="bullet"/>
      <w:lvlText w:val=""/>
      <w:lvlJc w:val="left"/>
      <w:pPr>
        <w:tabs>
          <w:tab w:val="num" w:pos="5040"/>
        </w:tabs>
        <w:ind w:left="5040" w:hanging="360"/>
      </w:pPr>
      <w:rPr>
        <w:rFonts w:ascii="Symbol" w:hAnsi="Symbol"/>
      </w:rPr>
    </w:lvl>
    <w:lvl w:ilvl="7" w:tplc="F5FEA60A">
      <w:start w:val="1"/>
      <w:numFmt w:val="bullet"/>
      <w:lvlText w:val="o"/>
      <w:lvlJc w:val="left"/>
      <w:pPr>
        <w:tabs>
          <w:tab w:val="num" w:pos="5760"/>
        </w:tabs>
        <w:ind w:left="5760" w:hanging="360"/>
      </w:pPr>
      <w:rPr>
        <w:rFonts w:ascii="Courier New" w:hAnsi="Courier New"/>
      </w:rPr>
    </w:lvl>
    <w:lvl w:ilvl="8" w:tplc="74BCE15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4E45BEA">
      <w:start w:val="1"/>
      <w:numFmt w:val="bullet"/>
      <w:lvlText w:val=""/>
      <w:lvlJc w:val="left"/>
      <w:pPr>
        <w:ind w:left="720" w:hanging="360"/>
      </w:pPr>
      <w:rPr>
        <w:rFonts w:ascii="Symbol" w:hAnsi="Symbol"/>
      </w:rPr>
    </w:lvl>
    <w:lvl w:ilvl="1" w:tplc="9E3E3400">
      <w:start w:val="1"/>
      <w:numFmt w:val="bullet"/>
      <w:lvlText w:val="o"/>
      <w:lvlJc w:val="left"/>
      <w:pPr>
        <w:tabs>
          <w:tab w:val="num" w:pos="1440"/>
        </w:tabs>
        <w:ind w:left="1440" w:hanging="360"/>
      </w:pPr>
      <w:rPr>
        <w:rFonts w:ascii="Courier New" w:hAnsi="Courier New"/>
      </w:rPr>
    </w:lvl>
    <w:lvl w:ilvl="2" w:tplc="4108478E">
      <w:start w:val="1"/>
      <w:numFmt w:val="bullet"/>
      <w:lvlText w:val=""/>
      <w:lvlJc w:val="left"/>
      <w:pPr>
        <w:tabs>
          <w:tab w:val="num" w:pos="2160"/>
        </w:tabs>
        <w:ind w:left="2160" w:hanging="360"/>
      </w:pPr>
      <w:rPr>
        <w:rFonts w:ascii="Wingdings" w:hAnsi="Wingdings"/>
      </w:rPr>
    </w:lvl>
    <w:lvl w:ilvl="3" w:tplc="95AEAFBE">
      <w:start w:val="1"/>
      <w:numFmt w:val="bullet"/>
      <w:lvlText w:val=""/>
      <w:lvlJc w:val="left"/>
      <w:pPr>
        <w:tabs>
          <w:tab w:val="num" w:pos="2880"/>
        </w:tabs>
        <w:ind w:left="2880" w:hanging="360"/>
      </w:pPr>
      <w:rPr>
        <w:rFonts w:ascii="Symbol" w:hAnsi="Symbol"/>
      </w:rPr>
    </w:lvl>
    <w:lvl w:ilvl="4" w:tplc="BE2E5C66">
      <w:start w:val="1"/>
      <w:numFmt w:val="bullet"/>
      <w:lvlText w:val="o"/>
      <w:lvlJc w:val="left"/>
      <w:pPr>
        <w:tabs>
          <w:tab w:val="num" w:pos="3600"/>
        </w:tabs>
        <w:ind w:left="3600" w:hanging="360"/>
      </w:pPr>
      <w:rPr>
        <w:rFonts w:ascii="Courier New" w:hAnsi="Courier New"/>
      </w:rPr>
    </w:lvl>
    <w:lvl w:ilvl="5" w:tplc="46A81EDC">
      <w:start w:val="1"/>
      <w:numFmt w:val="bullet"/>
      <w:lvlText w:val=""/>
      <w:lvlJc w:val="left"/>
      <w:pPr>
        <w:tabs>
          <w:tab w:val="num" w:pos="4320"/>
        </w:tabs>
        <w:ind w:left="4320" w:hanging="360"/>
      </w:pPr>
      <w:rPr>
        <w:rFonts w:ascii="Wingdings" w:hAnsi="Wingdings"/>
      </w:rPr>
    </w:lvl>
    <w:lvl w:ilvl="6" w:tplc="4E1CF818">
      <w:start w:val="1"/>
      <w:numFmt w:val="bullet"/>
      <w:lvlText w:val=""/>
      <w:lvlJc w:val="left"/>
      <w:pPr>
        <w:tabs>
          <w:tab w:val="num" w:pos="5040"/>
        </w:tabs>
        <w:ind w:left="5040" w:hanging="360"/>
      </w:pPr>
      <w:rPr>
        <w:rFonts w:ascii="Symbol" w:hAnsi="Symbol"/>
      </w:rPr>
    </w:lvl>
    <w:lvl w:ilvl="7" w:tplc="365E2C00">
      <w:start w:val="1"/>
      <w:numFmt w:val="bullet"/>
      <w:lvlText w:val="o"/>
      <w:lvlJc w:val="left"/>
      <w:pPr>
        <w:tabs>
          <w:tab w:val="num" w:pos="5760"/>
        </w:tabs>
        <w:ind w:left="5760" w:hanging="360"/>
      </w:pPr>
      <w:rPr>
        <w:rFonts w:ascii="Courier New" w:hAnsi="Courier New"/>
      </w:rPr>
    </w:lvl>
    <w:lvl w:ilvl="8" w:tplc="4918967C">
      <w:start w:val="1"/>
      <w:numFmt w:val="bullet"/>
      <w:lvlText w:val=""/>
      <w:lvlJc w:val="left"/>
      <w:pPr>
        <w:tabs>
          <w:tab w:val="num" w:pos="6480"/>
        </w:tabs>
        <w:ind w:left="6480" w:hanging="360"/>
      </w:pPr>
      <w:rPr>
        <w:rFonts w:ascii="Wingdings" w:hAnsi="Wingdings"/>
      </w:rPr>
    </w:lvl>
  </w:abstractNum>
  <w:abstractNum w:abstractNumId="22" w15:restartNumberingAfterBreak="0">
    <w:nsid w:val="15CE2C52"/>
    <w:multiLevelType w:val="multilevel"/>
    <w:tmpl w:val="F564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BC3C79"/>
    <w:multiLevelType w:val="hybridMultilevel"/>
    <w:tmpl w:val="5BF89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8224A1"/>
    <w:multiLevelType w:val="multilevel"/>
    <w:tmpl w:val="F24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5729B"/>
    <w:multiLevelType w:val="multilevel"/>
    <w:tmpl w:val="D4C2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31697"/>
    <w:multiLevelType w:val="multilevel"/>
    <w:tmpl w:val="C3A8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97209">
    <w:abstractNumId w:val="0"/>
  </w:num>
  <w:num w:numId="2" w16cid:durableId="1308976233">
    <w:abstractNumId w:val="1"/>
  </w:num>
  <w:num w:numId="3" w16cid:durableId="136455397">
    <w:abstractNumId w:val="2"/>
  </w:num>
  <w:num w:numId="4" w16cid:durableId="1754815912">
    <w:abstractNumId w:val="3"/>
  </w:num>
  <w:num w:numId="5" w16cid:durableId="107240112">
    <w:abstractNumId w:val="4"/>
  </w:num>
  <w:num w:numId="6" w16cid:durableId="1947493895">
    <w:abstractNumId w:val="5"/>
  </w:num>
  <w:num w:numId="7" w16cid:durableId="1608350962">
    <w:abstractNumId w:val="6"/>
  </w:num>
  <w:num w:numId="8" w16cid:durableId="1995716676">
    <w:abstractNumId w:val="7"/>
  </w:num>
  <w:num w:numId="9" w16cid:durableId="1281765706">
    <w:abstractNumId w:val="8"/>
  </w:num>
  <w:num w:numId="10" w16cid:durableId="1739160152">
    <w:abstractNumId w:val="9"/>
  </w:num>
  <w:num w:numId="11" w16cid:durableId="116416579">
    <w:abstractNumId w:val="10"/>
  </w:num>
  <w:num w:numId="12" w16cid:durableId="1555435338">
    <w:abstractNumId w:val="11"/>
  </w:num>
  <w:num w:numId="13" w16cid:durableId="1327704373">
    <w:abstractNumId w:val="12"/>
  </w:num>
  <w:num w:numId="14" w16cid:durableId="1176917712">
    <w:abstractNumId w:val="13"/>
  </w:num>
  <w:num w:numId="15" w16cid:durableId="374158245">
    <w:abstractNumId w:val="14"/>
  </w:num>
  <w:num w:numId="16" w16cid:durableId="1783647227">
    <w:abstractNumId w:val="15"/>
  </w:num>
  <w:num w:numId="17" w16cid:durableId="38670054">
    <w:abstractNumId w:val="16"/>
  </w:num>
  <w:num w:numId="18" w16cid:durableId="646324359">
    <w:abstractNumId w:val="17"/>
  </w:num>
  <w:num w:numId="19" w16cid:durableId="1479758587">
    <w:abstractNumId w:val="18"/>
  </w:num>
  <w:num w:numId="20" w16cid:durableId="404690041">
    <w:abstractNumId w:val="19"/>
  </w:num>
  <w:num w:numId="21" w16cid:durableId="24982765">
    <w:abstractNumId w:val="20"/>
  </w:num>
  <w:num w:numId="22" w16cid:durableId="1692023581">
    <w:abstractNumId w:val="21"/>
  </w:num>
  <w:num w:numId="23" w16cid:durableId="710348704">
    <w:abstractNumId w:val="23"/>
  </w:num>
  <w:num w:numId="24" w16cid:durableId="1470705446">
    <w:abstractNumId w:val="24"/>
  </w:num>
  <w:num w:numId="25" w16cid:durableId="1801654723">
    <w:abstractNumId w:val="26"/>
  </w:num>
  <w:num w:numId="26" w16cid:durableId="379281337">
    <w:abstractNumId w:val="25"/>
  </w:num>
  <w:num w:numId="27" w16cid:durableId="6973174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TrueTypeFonts/>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85"/>
    <w:rsid w:val="00055F85"/>
    <w:rsid w:val="000624A3"/>
    <w:rsid w:val="002C0DC1"/>
    <w:rsid w:val="003A691A"/>
    <w:rsid w:val="004729DB"/>
    <w:rsid w:val="006D307A"/>
    <w:rsid w:val="00836C15"/>
    <w:rsid w:val="00884A8E"/>
    <w:rsid w:val="008D702E"/>
    <w:rsid w:val="00B227E6"/>
    <w:rsid w:val="00BA5895"/>
    <w:rsid w:val="00D94E21"/>
    <w:rsid w:val="00DC0AB3"/>
    <w:rsid w:val="00E73EB3"/>
    <w:rsid w:val="00F6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F8A0"/>
  <w15:docId w15:val="{66DBEE54-E81D-124C-AAFF-154A05FE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divdocumentleftcell">
    <w:name w:val="div_document_div_documentleftcell"/>
    <w:basedOn w:val="DefaultParagraphFont"/>
  </w:style>
  <w:style w:type="character" w:customStyle="1" w:styleId="divdocumentleft-box">
    <w:name w:val="div_document_left-box"/>
    <w:basedOn w:val="DefaultParagraphFont"/>
  </w:style>
  <w:style w:type="paragraph" w:customStyle="1" w:styleId="divdocumentleft-boxsectionnth-child1">
    <w:name w:val="div_document_left-box &gt; section_nth-child(1)"/>
    <w:basedOn w:val="Normal"/>
  </w:style>
  <w:style w:type="paragraph" w:customStyle="1" w:styleId="divdocumentdivfirstparagraph">
    <w:name w:val="div_document_div_firstparagraph"/>
    <w:basedOn w:val="Normal"/>
  </w:style>
  <w:style w:type="paragraph" w:customStyle="1" w:styleId="divdocumentname">
    <w:name w:val="div_document_name"/>
    <w:basedOn w:val="Normal"/>
    <w:pPr>
      <w:spacing w:line="540" w:lineRule="atLeast"/>
    </w:pPr>
    <w:rPr>
      <w:b/>
      <w:bCs/>
      <w:caps/>
      <w:spacing w:val="10"/>
      <w:sz w:val="56"/>
      <w:szCs w:val="56"/>
    </w:rPr>
  </w:style>
  <w:style w:type="paragraph" w:customStyle="1" w:styleId="div">
    <w:name w:val="div"/>
    <w:basedOn w:val="Normal"/>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topsectionsection">
    <w:name w:val="div_document_div_topsection_section"/>
    <w:basedOn w:val="Normal"/>
  </w:style>
  <w:style w:type="paragraph" w:customStyle="1" w:styleId="divaddress">
    <w:name w:val="div_address"/>
    <w:basedOn w:val="div"/>
    <w:rPr>
      <w:sz w:val="20"/>
      <w:szCs w:val="20"/>
    </w:rPr>
  </w:style>
  <w:style w:type="character" w:customStyle="1" w:styleId="adrsfirstcell">
    <w:name w:val="adrsfirstcell"/>
    <w:basedOn w:val="DefaultParagraphFont"/>
  </w:style>
  <w:style w:type="character" w:customStyle="1" w:styleId="adrssecondcell">
    <w:name w:val="adrssecondcell"/>
    <w:basedOn w:val="DefaultParagraphFont"/>
  </w:style>
  <w:style w:type="paragraph" w:customStyle="1" w:styleId="adrssecondcelldiv">
    <w:name w:val="adrssecondcell_div"/>
    <w:basedOn w:val="Normal"/>
  </w:style>
  <w:style w:type="character" w:customStyle="1" w:styleId="span">
    <w:name w:val="span"/>
    <w:basedOn w:val="DefaultParagraphFont"/>
    <w:rPr>
      <w:sz w:val="24"/>
      <w:szCs w:val="24"/>
      <w:bdr w:val="none" w:sz="0" w:space="0" w:color="auto"/>
      <w:vertAlign w:val="baseline"/>
    </w:rPr>
  </w:style>
  <w:style w:type="table" w:customStyle="1" w:styleId="addresstable">
    <w:name w:val="addresstable"/>
    <w:basedOn w:val="TableNormal"/>
    <w:tblPr/>
  </w:style>
  <w:style w:type="paragraph" w:customStyle="1" w:styleId="divdocumentleft-boxParagraph">
    <w:name w:val="div_document_left-box Paragraph"/>
    <w:basedOn w:val="Normal"/>
  </w:style>
  <w:style w:type="paragraph" w:customStyle="1" w:styleId="divdocumenttopsectionrowParentContainernth-last-child1sectionnth-child1heading">
    <w:name w:val="div_document_topsection_rowParentContainer_nth-last-child(1)_section_nth-child(1)_heading"/>
    <w:basedOn w:val="Normal"/>
  </w:style>
  <w:style w:type="paragraph" w:customStyle="1" w:styleId="divdocumentdivsectiontitle">
    <w:name w:val="div_document_div_sectiontitle"/>
    <w:basedOn w:val="Normal"/>
    <w:rPr>
      <w:spacing w:val="20"/>
    </w:rPr>
  </w:style>
  <w:style w:type="paragraph" w:customStyle="1" w:styleId="documentleft-boxskillSecparagraph">
    <w:name w:val="document_left-box_skillSec_paragraph"/>
    <w:basedOn w:val="Normal"/>
  </w:style>
  <w:style w:type="paragraph" w:customStyle="1" w:styleId="documentskillSecsinglecolumn">
    <w:name w:val="document_skillSec_singlecolumn"/>
    <w:basedOn w:val="Normal"/>
  </w:style>
  <w:style w:type="character" w:customStyle="1" w:styleId="documentskillSecfieldp">
    <w:name w:val="document_skillSec_field_p"/>
    <w:basedOn w:val="DefaultParagraphFont"/>
  </w:style>
  <w:style w:type="paragraph" w:customStyle="1" w:styleId="divdocumentulli">
    <w:name w:val="div_document_ul_li"/>
    <w:basedOn w:val="Normal"/>
    <w:pPr>
      <w:pBdr>
        <w:left w:val="none" w:sz="0" w:space="2" w:color="auto"/>
      </w:pBdr>
    </w:pPr>
  </w:style>
  <w:style w:type="character" w:customStyle="1" w:styleId="divdocumentulliCharacter">
    <w:name w:val="div_document_ul_li Character"/>
    <w:basedOn w:val="DefaultParagraphFont"/>
  </w:style>
  <w:style w:type="paragraph" w:customStyle="1" w:styleId="divdocumentsectionheading">
    <w:name w:val="div_document_section_heading"/>
    <w:basedOn w:val="Normal"/>
  </w:style>
  <w:style w:type="character" w:customStyle="1" w:styleId="divdocumentsinglecolumnpaddedline">
    <w:name w:val="div_document_singlecolumn_paddedline"/>
    <w:basedOn w:val="DefaultParagraphFont"/>
  </w:style>
  <w:style w:type="character" w:customStyle="1" w:styleId="documenttxtBold">
    <w:name w:val="document_txtBold"/>
    <w:basedOn w:val="DefaultParagraphFont"/>
    <w:rPr>
      <w:b/>
      <w:bCs/>
    </w:rPr>
  </w:style>
  <w:style w:type="paragraph" w:customStyle="1" w:styleId="divdocumentsinglecolumnpaddedlineParagraph">
    <w:name w:val="div_document_singlecolumn_paddedline Paragraph"/>
    <w:basedOn w:val="Normal"/>
  </w:style>
  <w:style w:type="character" w:customStyle="1" w:styleId="divdocumentseptr">
    <w:name w:val="div_document_septr"/>
    <w:basedOn w:val="DefaultParagraphFont"/>
    <w:rPr>
      <w:sz w:val="18"/>
      <w:szCs w:val="18"/>
    </w:rPr>
  </w:style>
  <w:style w:type="character" w:customStyle="1" w:styleId="documentbeforecolonspace">
    <w:name w:val="document_beforecolonspace"/>
    <w:basedOn w:val="DefaultParagraphFont"/>
    <w:rPr>
      <w:vanish/>
    </w:rPr>
  </w:style>
  <w:style w:type="paragraph" w:customStyle="1" w:styleId="divdocumentdivparagraph">
    <w:name w:val="div_document_div_paragraph"/>
    <w:basedOn w:val="Normal"/>
  </w:style>
  <w:style w:type="paragraph" w:customStyle="1" w:styleId="paddedline">
    <w:name w:val="paddedline"/>
    <w:basedOn w:val="Normal"/>
  </w:style>
  <w:style w:type="table" w:customStyle="1" w:styleId="divdocumentleft-table">
    <w:name w:val="div_document_left-table"/>
    <w:basedOn w:val="TableNormal"/>
    <w:tblPr/>
  </w:style>
  <w:style w:type="character" w:customStyle="1" w:styleId="divdocumentdivdocumentrightcell">
    <w:name w:val="div_document_div_documentrightcell"/>
    <w:basedOn w:val="DefaultParagraphFont"/>
  </w:style>
  <w:style w:type="character" w:customStyle="1" w:styleId="divdocumentright-box">
    <w:name w:val="div_document_right-box"/>
    <w:basedOn w:val="DefaultParagraphFont"/>
  </w:style>
  <w:style w:type="paragraph" w:customStyle="1" w:styleId="divdocumenttopsectionright-boxsectionnth-last-child1">
    <w:name w:val="div_document_topsection_right-box_section_nth-last-child(1)"/>
    <w:basedOn w:val="Normal"/>
  </w:style>
  <w:style w:type="paragraph" w:customStyle="1" w:styleId="divdocumentparentContainerrowParentContainernth-child1sectionheading">
    <w:name w:val="div_document_parentContainer_rowParentContainer_nth-child(1)_section_heading"/>
    <w:basedOn w:val="Normal"/>
  </w:style>
  <w:style w:type="paragraph" w:customStyle="1" w:styleId="divdocumentright-boxsinglecolumn">
    <w:name w:val="div_document_right-box_singlecolumn"/>
    <w:basedOn w:val="Normal"/>
  </w:style>
  <w:style w:type="paragraph" w:customStyle="1" w:styleId="p">
    <w:name w:val="p"/>
    <w:basedOn w:val="Normal"/>
  </w:style>
  <w:style w:type="paragraph" w:customStyle="1" w:styleId="divdocumentright-boxParagraph">
    <w:name w:val="div_document_right-box Paragraph"/>
    <w:basedOn w:val="Normal"/>
    <w:pPr>
      <w:textAlignment w:val="center"/>
    </w:pPr>
  </w:style>
  <w:style w:type="character" w:customStyle="1" w:styleId="divdocumentparentContainerright-boxlast-box">
    <w:name w:val="div_document_parentContainer_right-box_last-box"/>
    <w:basedOn w:val="DefaultParagraphFont"/>
    <w:rPr>
      <w:shd w:val="clear" w:color="auto" w:fill="FFFFFF"/>
    </w:rPr>
  </w:style>
  <w:style w:type="paragraph" w:customStyle="1" w:styleId="divdocumentright-boxsectionnth-child1">
    <w:name w:val="div_document_right-box &gt; section_nth-child(1)"/>
    <w:basedOn w:val="Normal"/>
  </w:style>
  <w:style w:type="character" w:customStyle="1" w:styleId="txtItl">
    <w:name w:val="txtItl"/>
    <w:basedOn w:val="DefaultParagraphFont"/>
    <w:rPr>
      <w:i/>
      <w:iCs/>
    </w:rPr>
  </w:style>
  <w:style w:type="character" w:customStyle="1" w:styleId="documentright-boxlangSecparagraph">
    <w:name w:val="document_right-box_langSec_paragraph"/>
    <w:basedOn w:val="DefaultParagraphFont"/>
  </w:style>
  <w:style w:type="paragraph" w:customStyle="1" w:styleId="documentlangSecparagraphfield">
    <w:name w:val="document_langSec_paragraph_field"/>
    <w:basedOn w:val="Normal"/>
  </w:style>
  <w:style w:type="character" w:customStyle="1" w:styleId="documentsectionlangSeclnggparatableparagraphnotnativeLangParafieldfieldFRFM">
    <w:name w:val="document_section_langSec_lnggparatable_paragraph_not(.nativeLangPara)_field_fieldFRFM"/>
    <w:basedOn w:val="DefaultParagraphFont"/>
    <w:rPr>
      <w:b w:val="0"/>
      <w:bCs w:val="0"/>
    </w:rPr>
  </w:style>
  <w:style w:type="paragraph" w:customStyle="1" w:styleId="documentfieldsliced-rect">
    <w:name w:val="document_field + sliced-rect"/>
    <w:basedOn w:val="Normal"/>
  </w:style>
  <w:style w:type="character" w:customStyle="1" w:styleId="documentfieldsliced-rectCharacter">
    <w:name w:val="document_field + sliced-rect Character"/>
    <w:basedOn w:val="DefaultParagraphFont"/>
  </w:style>
  <w:style w:type="table" w:customStyle="1" w:styleId="documentright-boxlangSeclnggparatable">
    <w:name w:val="document_right-box_langSec_lnggparatable"/>
    <w:basedOn w:val="TableNormal"/>
    <w:tblPr/>
  </w:style>
  <w:style w:type="paragraph" w:customStyle="1" w:styleId="divdocumentparentContainerright-boxlast-boxParagraph">
    <w:name w:val="div_document_parentContainer_right-box_last-box Paragraph"/>
    <w:basedOn w:val="Normal"/>
    <w:pPr>
      <w:shd w:val="clear" w:color="auto" w:fill="FFFFFF"/>
      <w:textAlignment w:val="top"/>
    </w:pPr>
    <w:rPr>
      <w:shd w:val="clear" w:color="auto" w:fill="FFFFFF"/>
    </w:rPr>
  </w:style>
  <w:style w:type="table" w:customStyle="1" w:styleId="divdocumentright-table">
    <w:name w:val="div_document_right-table"/>
    <w:basedOn w:val="TableNormal"/>
    <w:tblPr/>
  </w:style>
  <w:style w:type="table" w:customStyle="1" w:styleId="divdocument">
    <w:name w:val="div_document"/>
    <w:basedOn w:val="TableNormal"/>
    <w:tblPr/>
  </w:style>
  <w:style w:type="paragraph" w:customStyle="1" w:styleId="public-draftstyledefault-unorderedlistitem">
    <w:name w:val="public-draftstyledefault-unorderedlistitem"/>
    <w:basedOn w:val="Normal"/>
    <w:rsid w:val="00B227E6"/>
    <w:pPr>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6988">
      <w:bodyDiv w:val="1"/>
      <w:marLeft w:val="0"/>
      <w:marRight w:val="0"/>
      <w:marTop w:val="0"/>
      <w:marBottom w:val="0"/>
      <w:divBdr>
        <w:top w:val="none" w:sz="0" w:space="0" w:color="auto"/>
        <w:left w:val="none" w:sz="0" w:space="0" w:color="auto"/>
        <w:bottom w:val="none" w:sz="0" w:space="0" w:color="auto"/>
        <w:right w:val="none" w:sz="0" w:space="0" w:color="auto"/>
      </w:divBdr>
      <w:divsChild>
        <w:div w:id="358360496">
          <w:marLeft w:val="0"/>
          <w:marRight w:val="0"/>
          <w:marTop w:val="0"/>
          <w:marBottom w:val="0"/>
          <w:divBdr>
            <w:top w:val="none" w:sz="0" w:space="0" w:color="auto"/>
            <w:left w:val="none" w:sz="0" w:space="0" w:color="auto"/>
            <w:bottom w:val="none" w:sz="0" w:space="0" w:color="auto"/>
            <w:right w:val="none" w:sz="0" w:space="0" w:color="auto"/>
          </w:divBdr>
        </w:div>
        <w:div w:id="1456487063">
          <w:marLeft w:val="0"/>
          <w:marRight w:val="0"/>
          <w:marTop w:val="0"/>
          <w:marBottom w:val="0"/>
          <w:divBdr>
            <w:top w:val="none" w:sz="0" w:space="0" w:color="auto"/>
            <w:left w:val="none" w:sz="0" w:space="0" w:color="auto"/>
            <w:bottom w:val="none" w:sz="0" w:space="0" w:color="auto"/>
            <w:right w:val="none" w:sz="0" w:space="0" w:color="auto"/>
          </w:divBdr>
        </w:div>
        <w:div w:id="1342397215">
          <w:marLeft w:val="0"/>
          <w:marRight w:val="0"/>
          <w:marTop w:val="0"/>
          <w:marBottom w:val="0"/>
          <w:divBdr>
            <w:top w:val="none" w:sz="0" w:space="0" w:color="auto"/>
            <w:left w:val="none" w:sz="0" w:space="0" w:color="auto"/>
            <w:bottom w:val="none" w:sz="0" w:space="0" w:color="auto"/>
            <w:right w:val="none" w:sz="0" w:space="0" w:color="auto"/>
          </w:divBdr>
        </w:div>
        <w:div w:id="1689529357">
          <w:marLeft w:val="0"/>
          <w:marRight w:val="0"/>
          <w:marTop w:val="0"/>
          <w:marBottom w:val="0"/>
          <w:divBdr>
            <w:top w:val="none" w:sz="0" w:space="0" w:color="auto"/>
            <w:left w:val="none" w:sz="0" w:space="0" w:color="auto"/>
            <w:bottom w:val="none" w:sz="0" w:space="0" w:color="auto"/>
            <w:right w:val="none" w:sz="0" w:space="0" w:color="auto"/>
          </w:divBdr>
        </w:div>
      </w:divsChild>
    </w:div>
    <w:div w:id="349994770">
      <w:bodyDiv w:val="1"/>
      <w:marLeft w:val="0"/>
      <w:marRight w:val="0"/>
      <w:marTop w:val="0"/>
      <w:marBottom w:val="0"/>
      <w:divBdr>
        <w:top w:val="none" w:sz="0" w:space="0" w:color="auto"/>
        <w:left w:val="none" w:sz="0" w:space="0" w:color="auto"/>
        <w:bottom w:val="none" w:sz="0" w:space="0" w:color="auto"/>
        <w:right w:val="none" w:sz="0" w:space="0" w:color="auto"/>
      </w:divBdr>
      <w:divsChild>
        <w:div w:id="1390417732">
          <w:marLeft w:val="0"/>
          <w:marRight w:val="0"/>
          <w:marTop w:val="0"/>
          <w:marBottom w:val="0"/>
          <w:divBdr>
            <w:top w:val="none" w:sz="0" w:space="0" w:color="auto"/>
            <w:left w:val="none" w:sz="0" w:space="0" w:color="auto"/>
            <w:bottom w:val="none" w:sz="0" w:space="0" w:color="auto"/>
            <w:right w:val="none" w:sz="0" w:space="0" w:color="auto"/>
          </w:divBdr>
        </w:div>
        <w:div w:id="242031205">
          <w:marLeft w:val="0"/>
          <w:marRight w:val="0"/>
          <w:marTop w:val="0"/>
          <w:marBottom w:val="0"/>
          <w:divBdr>
            <w:top w:val="none" w:sz="0" w:space="0" w:color="auto"/>
            <w:left w:val="none" w:sz="0" w:space="0" w:color="auto"/>
            <w:bottom w:val="none" w:sz="0" w:space="0" w:color="auto"/>
            <w:right w:val="none" w:sz="0" w:space="0" w:color="auto"/>
          </w:divBdr>
        </w:div>
        <w:div w:id="864245821">
          <w:marLeft w:val="0"/>
          <w:marRight w:val="0"/>
          <w:marTop w:val="0"/>
          <w:marBottom w:val="0"/>
          <w:divBdr>
            <w:top w:val="none" w:sz="0" w:space="0" w:color="auto"/>
            <w:left w:val="none" w:sz="0" w:space="0" w:color="auto"/>
            <w:bottom w:val="none" w:sz="0" w:space="0" w:color="auto"/>
            <w:right w:val="none" w:sz="0" w:space="0" w:color="auto"/>
          </w:divBdr>
        </w:div>
        <w:div w:id="749736044">
          <w:marLeft w:val="0"/>
          <w:marRight w:val="0"/>
          <w:marTop w:val="0"/>
          <w:marBottom w:val="0"/>
          <w:divBdr>
            <w:top w:val="none" w:sz="0" w:space="0" w:color="auto"/>
            <w:left w:val="none" w:sz="0" w:space="0" w:color="auto"/>
            <w:bottom w:val="none" w:sz="0" w:space="0" w:color="auto"/>
            <w:right w:val="none" w:sz="0" w:space="0" w:color="auto"/>
          </w:divBdr>
        </w:div>
        <w:div w:id="231817608">
          <w:marLeft w:val="0"/>
          <w:marRight w:val="0"/>
          <w:marTop w:val="0"/>
          <w:marBottom w:val="0"/>
          <w:divBdr>
            <w:top w:val="none" w:sz="0" w:space="0" w:color="auto"/>
            <w:left w:val="none" w:sz="0" w:space="0" w:color="auto"/>
            <w:bottom w:val="none" w:sz="0" w:space="0" w:color="auto"/>
            <w:right w:val="none" w:sz="0" w:space="0" w:color="auto"/>
          </w:divBdr>
        </w:div>
        <w:div w:id="346759674">
          <w:marLeft w:val="0"/>
          <w:marRight w:val="0"/>
          <w:marTop w:val="0"/>
          <w:marBottom w:val="0"/>
          <w:divBdr>
            <w:top w:val="none" w:sz="0" w:space="0" w:color="auto"/>
            <w:left w:val="none" w:sz="0" w:space="0" w:color="auto"/>
            <w:bottom w:val="none" w:sz="0" w:space="0" w:color="auto"/>
            <w:right w:val="none" w:sz="0" w:space="0" w:color="auto"/>
          </w:divBdr>
        </w:div>
        <w:div w:id="244463810">
          <w:marLeft w:val="0"/>
          <w:marRight w:val="0"/>
          <w:marTop w:val="0"/>
          <w:marBottom w:val="0"/>
          <w:divBdr>
            <w:top w:val="none" w:sz="0" w:space="0" w:color="auto"/>
            <w:left w:val="none" w:sz="0" w:space="0" w:color="auto"/>
            <w:bottom w:val="none" w:sz="0" w:space="0" w:color="auto"/>
            <w:right w:val="none" w:sz="0" w:space="0" w:color="auto"/>
          </w:divBdr>
        </w:div>
      </w:divsChild>
    </w:div>
    <w:div w:id="518205786">
      <w:bodyDiv w:val="1"/>
      <w:marLeft w:val="0"/>
      <w:marRight w:val="0"/>
      <w:marTop w:val="0"/>
      <w:marBottom w:val="0"/>
      <w:divBdr>
        <w:top w:val="none" w:sz="0" w:space="0" w:color="auto"/>
        <w:left w:val="none" w:sz="0" w:space="0" w:color="auto"/>
        <w:bottom w:val="none" w:sz="0" w:space="0" w:color="auto"/>
        <w:right w:val="none" w:sz="0" w:space="0" w:color="auto"/>
      </w:divBdr>
      <w:divsChild>
        <w:div w:id="1381661850">
          <w:marLeft w:val="0"/>
          <w:marRight w:val="0"/>
          <w:marTop w:val="0"/>
          <w:marBottom w:val="0"/>
          <w:divBdr>
            <w:top w:val="none" w:sz="0" w:space="0" w:color="auto"/>
            <w:left w:val="none" w:sz="0" w:space="0" w:color="auto"/>
            <w:bottom w:val="none" w:sz="0" w:space="0" w:color="auto"/>
            <w:right w:val="none" w:sz="0" w:space="0" w:color="auto"/>
          </w:divBdr>
        </w:div>
        <w:div w:id="1281254587">
          <w:marLeft w:val="0"/>
          <w:marRight w:val="0"/>
          <w:marTop w:val="0"/>
          <w:marBottom w:val="0"/>
          <w:divBdr>
            <w:top w:val="none" w:sz="0" w:space="0" w:color="auto"/>
            <w:left w:val="none" w:sz="0" w:space="0" w:color="auto"/>
            <w:bottom w:val="none" w:sz="0" w:space="0" w:color="auto"/>
            <w:right w:val="none" w:sz="0" w:space="0" w:color="auto"/>
          </w:divBdr>
        </w:div>
        <w:div w:id="251860503">
          <w:marLeft w:val="0"/>
          <w:marRight w:val="0"/>
          <w:marTop w:val="0"/>
          <w:marBottom w:val="0"/>
          <w:divBdr>
            <w:top w:val="none" w:sz="0" w:space="0" w:color="auto"/>
            <w:left w:val="none" w:sz="0" w:space="0" w:color="auto"/>
            <w:bottom w:val="none" w:sz="0" w:space="0" w:color="auto"/>
            <w:right w:val="none" w:sz="0" w:space="0" w:color="auto"/>
          </w:divBdr>
        </w:div>
        <w:div w:id="2009670747">
          <w:marLeft w:val="0"/>
          <w:marRight w:val="0"/>
          <w:marTop w:val="0"/>
          <w:marBottom w:val="0"/>
          <w:divBdr>
            <w:top w:val="none" w:sz="0" w:space="0" w:color="auto"/>
            <w:left w:val="none" w:sz="0" w:space="0" w:color="auto"/>
            <w:bottom w:val="none" w:sz="0" w:space="0" w:color="auto"/>
            <w:right w:val="none" w:sz="0" w:space="0" w:color="auto"/>
          </w:divBdr>
        </w:div>
        <w:div w:id="1399983204">
          <w:marLeft w:val="0"/>
          <w:marRight w:val="0"/>
          <w:marTop w:val="0"/>
          <w:marBottom w:val="0"/>
          <w:divBdr>
            <w:top w:val="none" w:sz="0" w:space="0" w:color="auto"/>
            <w:left w:val="none" w:sz="0" w:space="0" w:color="auto"/>
            <w:bottom w:val="none" w:sz="0" w:space="0" w:color="auto"/>
            <w:right w:val="none" w:sz="0" w:space="0" w:color="auto"/>
          </w:divBdr>
        </w:div>
        <w:div w:id="1576162732">
          <w:marLeft w:val="0"/>
          <w:marRight w:val="0"/>
          <w:marTop w:val="0"/>
          <w:marBottom w:val="0"/>
          <w:divBdr>
            <w:top w:val="none" w:sz="0" w:space="0" w:color="auto"/>
            <w:left w:val="none" w:sz="0" w:space="0" w:color="auto"/>
            <w:bottom w:val="none" w:sz="0" w:space="0" w:color="auto"/>
            <w:right w:val="none" w:sz="0" w:space="0" w:color="auto"/>
          </w:divBdr>
        </w:div>
        <w:div w:id="1336805527">
          <w:marLeft w:val="0"/>
          <w:marRight w:val="0"/>
          <w:marTop w:val="0"/>
          <w:marBottom w:val="0"/>
          <w:divBdr>
            <w:top w:val="none" w:sz="0" w:space="0" w:color="auto"/>
            <w:left w:val="none" w:sz="0" w:space="0" w:color="auto"/>
            <w:bottom w:val="none" w:sz="0" w:space="0" w:color="auto"/>
            <w:right w:val="none" w:sz="0" w:space="0" w:color="auto"/>
          </w:divBdr>
        </w:div>
      </w:divsChild>
    </w:div>
    <w:div w:id="535854986">
      <w:bodyDiv w:val="1"/>
      <w:marLeft w:val="0"/>
      <w:marRight w:val="0"/>
      <w:marTop w:val="0"/>
      <w:marBottom w:val="0"/>
      <w:divBdr>
        <w:top w:val="none" w:sz="0" w:space="0" w:color="auto"/>
        <w:left w:val="none" w:sz="0" w:space="0" w:color="auto"/>
        <w:bottom w:val="none" w:sz="0" w:space="0" w:color="auto"/>
        <w:right w:val="none" w:sz="0" w:space="0" w:color="auto"/>
      </w:divBdr>
      <w:divsChild>
        <w:div w:id="407849096">
          <w:marLeft w:val="0"/>
          <w:marRight w:val="0"/>
          <w:marTop w:val="0"/>
          <w:marBottom w:val="0"/>
          <w:divBdr>
            <w:top w:val="none" w:sz="0" w:space="0" w:color="auto"/>
            <w:left w:val="none" w:sz="0" w:space="0" w:color="auto"/>
            <w:bottom w:val="none" w:sz="0" w:space="0" w:color="auto"/>
            <w:right w:val="none" w:sz="0" w:space="0" w:color="auto"/>
          </w:divBdr>
        </w:div>
        <w:div w:id="899249339">
          <w:marLeft w:val="0"/>
          <w:marRight w:val="0"/>
          <w:marTop w:val="0"/>
          <w:marBottom w:val="0"/>
          <w:divBdr>
            <w:top w:val="none" w:sz="0" w:space="0" w:color="auto"/>
            <w:left w:val="none" w:sz="0" w:space="0" w:color="auto"/>
            <w:bottom w:val="none" w:sz="0" w:space="0" w:color="auto"/>
            <w:right w:val="none" w:sz="0" w:space="0" w:color="auto"/>
          </w:divBdr>
        </w:div>
        <w:div w:id="1322348204">
          <w:marLeft w:val="0"/>
          <w:marRight w:val="0"/>
          <w:marTop w:val="0"/>
          <w:marBottom w:val="0"/>
          <w:divBdr>
            <w:top w:val="none" w:sz="0" w:space="0" w:color="auto"/>
            <w:left w:val="none" w:sz="0" w:space="0" w:color="auto"/>
            <w:bottom w:val="none" w:sz="0" w:space="0" w:color="auto"/>
            <w:right w:val="none" w:sz="0" w:space="0" w:color="auto"/>
          </w:divBdr>
        </w:div>
        <w:div w:id="1672566028">
          <w:marLeft w:val="0"/>
          <w:marRight w:val="0"/>
          <w:marTop w:val="0"/>
          <w:marBottom w:val="0"/>
          <w:divBdr>
            <w:top w:val="none" w:sz="0" w:space="0" w:color="auto"/>
            <w:left w:val="none" w:sz="0" w:space="0" w:color="auto"/>
            <w:bottom w:val="none" w:sz="0" w:space="0" w:color="auto"/>
            <w:right w:val="none" w:sz="0" w:space="0" w:color="auto"/>
          </w:divBdr>
        </w:div>
        <w:div w:id="1028406934">
          <w:marLeft w:val="0"/>
          <w:marRight w:val="0"/>
          <w:marTop w:val="0"/>
          <w:marBottom w:val="0"/>
          <w:divBdr>
            <w:top w:val="none" w:sz="0" w:space="0" w:color="auto"/>
            <w:left w:val="none" w:sz="0" w:space="0" w:color="auto"/>
            <w:bottom w:val="none" w:sz="0" w:space="0" w:color="auto"/>
            <w:right w:val="none" w:sz="0" w:space="0" w:color="auto"/>
          </w:divBdr>
        </w:div>
        <w:div w:id="245237708">
          <w:marLeft w:val="0"/>
          <w:marRight w:val="0"/>
          <w:marTop w:val="0"/>
          <w:marBottom w:val="0"/>
          <w:divBdr>
            <w:top w:val="none" w:sz="0" w:space="0" w:color="auto"/>
            <w:left w:val="none" w:sz="0" w:space="0" w:color="auto"/>
            <w:bottom w:val="none" w:sz="0" w:space="0" w:color="auto"/>
            <w:right w:val="none" w:sz="0" w:space="0" w:color="auto"/>
          </w:divBdr>
        </w:div>
        <w:div w:id="585766329">
          <w:marLeft w:val="0"/>
          <w:marRight w:val="0"/>
          <w:marTop w:val="0"/>
          <w:marBottom w:val="0"/>
          <w:divBdr>
            <w:top w:val="none" w:sz="0" w:space="0" w:color="auto"/>
            <w:left w:val="none" w:sz="0" w:space="0" w:color="auto"/>
            <w:bottom w:val="none" w:sz="0" w:space="0" w:color="auto"/>
            <w:right w:val="none" w:sz="0" w:space="0" w:color="auto"/>
          </w:divBdr>
        </w:div>
        <w:div w:id="1788114199">
          <w:marLeft w:val="0"/>
          <w:marRight w:val="0"/>
          <w:marTop w:val="0"/>
          <w:marBottom w:val="0"/>
          <w:divBdr>
            <w:top w:val="none" w:sz="0" w:space="0" w:color="auto"/>
            <w:left w:val="none" w:sz="0" w:space="0" w:color="auto"/>
            <w:bottom w:val="none" w:sz="0" w:space="0" w:color="auto"/>
            <w:right w:val="none" w:sz="0" w:space="0" w:color="auto"/>
          </w:divBdr>
        </w:div>
      </w:divsChild>
    </w:div>
    <w:div w:id="955254941">
      <w:bodyDiv w:val="1"/>
      <w:marLeft w:val="0"/>
      <w:marRight w:val="0"/>
      <w:marTop w:val="0"/>
      <w:marBottom w:val="0"/>
      <w:divBdr>
        <w:top w:val="none" w:sz="0" w:space="0" w:color="auto"/>
        <w:left w:val="none" w:sz="0" w:space="0" w:color="auto"/>
        <w:bottom w:val="none" w:sz="0" w:space="0" w:color="auto"/>
        <w:right w:val="none" w:sz="0" w:space="0" w:color="auto"/>
      </w:divBdr>
      <w:divsChild>
        <w:div w:id="127742798">
          <w:marLeft w:val="0"/>
          <w:marRight w:val="0"/>
          <w:marTop w:val="0"/>
          <w:marBottom w:val="0"/>
          <w:divBdr>
            <w:top w:val="none" w:sz="0" w:space="0" w:color="auto"/>
            <w:left w:val="none" w:sz="0" w:space="0" w:color="auto"/>
            <w:bottom w:val="none" w:sz="0" w:space="0" w:color="auto"/>
            <w:right w:val="none" w:sz="0" w:space="0" w:color="auto"/>
          </w:divBdr>
        </w:div>
        <w:div w:id="1615137249">
          <w:marLeft w:val="0"/>
          <w:marRight w:val="0"/>
          <w:marTop w:val="0"/>
          <w:marBottom w:val="0"/>
          <w:divBdr>
            <w:top w:val="none" w:sz="0" w:space="0" w:color="auto"/>
            <w:left w:val="none" w:sz="0" w:space="0" w:color="auto"/>
            <w:bottom w:val="none" w:sz="0" w:space="0" w:color="auto"/>
            <w:right w:val="none" w:sz="0" w:space="0" w:color="auto"/>
          </w:divBdr>
        </w:div>
        <w:div w:id="265114995">
          <w:marLeft w:val="0"/>
          <w:marRight w:val="0"/>
          <w:marTop w:val="0"/>
          <w:marBottom w:val="0"/>
          <w:divBdr>
            <w:top w:val="none" w:sz="0" w:space="0" w:color="auto"/>
            <w:left w:val="none" w:sz="0" w:space="0" w:color="auto"/>
            <w:bottom w:val="none" w:sz="0" w:space="0" w:color="auto"/>
            <w:right w:val="none" w:sz="0" w:space="0" w:color="auto"/>
          </w:divBdr>
        </w:div>
        <w:div w:id="1082528749">
          <w:marLeft w:val="0"/>
          <w:marRight w:val="0"/>
          <w:marTop w:val="0"/>
          <w:marBottom w:val="0"/>
          <w:divBdr>
            <w:top w:val="none" w:sz="0" w:space="0" w:color="auto"/>
            <w:left w:val="none" w:sz="0" w:space="0" w:color="auto"/>
            <w:bottom w:val="none" w:sz="0" w:space="0" w:color="auto"/>
            <w:right w:val="none" w:sz="0" w:space="0" w:color="auto"/>
          </w:divBdr>
        </w:div>
        <w:div w:id="1796172235">
          <w:marLeft w:val="0"/>
          <w:marRight w:val="0"/>
          <w:marTop w:val="0"/>
          <w:marBottom w:val="0"/>
          <w:divBdr>
            <w:top w:val="none" w:sz="0" w:space="0" w:color="auto"/>
            <w:left w:val="none" w:sz="0" w:space="0" w:color="auto"/>
            <w:bottom w:val="none" w:sz="0" w:space="0" w:color="auto"/>
            <w:right w:val="none" w:sz="0" w:space="0" w:color="auto"/>
          </w:divBdr>
        </w:div>
      </w:divsChild>
    </w:div>
    <w:div w:id="1116023315">
      <w:bodyDiv w:val="1"/>
      <w:marLeft w:val="0"/>
      <w:marRight w:val="0"/>
      <w:marTop w:val="0"/>
      <w:marBottom w:val="0"/>
      <w:divBdr>
        <w:top w:val="none" w:sz="0" w:space="0" w:color="auto"/>
        <w:left w:val="none" w:sz="0" w:space="0" w:color="auto"/>
        <w:bottom w:val="none" w:sz="0" w:space="0" w:color="auto"/>
        <w:right w:val="none" w:sz="0" w:space="0" w:color="auto"/>
      </w:divBdr>
      <w:divsChild>
        <w:div w:id="40717373">
          <w:marLeft w:val="0"/>
          <w:marRight w:val="0"/>
          <w:marTop w:val="0"/>
          <w:marBottom w:val="0"/>
          <w:divBdr>
            <w:top w:val="none" w:sz="0" w:space="0" w:color="auto"/>
            <w:left w:val="none" w:sz="0" w:space="0" w:color="auto"/>
            <w:bottom w:val="none" w:sz="0" w:space="0" w:color="auto"/>
            <w:right w:val="none" w:sz="0" w:space="0" w:color="auto"/>
          </w:divBdr>
        </w:div>
        <w:div w:id="1718816994">
          <w:marLeft w:val="0"/>
          <w:marRight w:val="0"/>
          <w:marTop w:val="0"/>
          <w:marBottom w:val="0"/>
          <w:divBdr>
            <w:top w:val="none" w:sz="0" w:space="0" w:color="auto"/>
            <w:left w:val="none" w:sz="0" w:space="0" w:color="auto"/>
            <w:bottom w:val="none" w:sz="0" w:space="0" w:color="auto"/>
            <w:right w:val="none" w:sz="0" w:space="0" w:color="auto"/>
          </w:divBdr>
        </w:div>
        <w:div w:id="1247958080">
          <w:marLeft w:val="0"/>
          <w:marRight w:val="0"/>
          <w:marTop w:val="0"/>
          <w:marBottom w:val="0"/>
          <w:divBdr>
            <w:top w:val="none" w:sz="0" w:space="0" w:color="auto"/>
            <w:left w:val="none" w:sz="0" w:space="0" w:color="auto"/>
            <w:bottom w:val="none" w:sz="0" w:space="0" w:color="auto"/>
            <w:right w:val="none" w:sz="0" w:space="0" w:color="auto"/>
          </w:divBdr>
        </w:div>
        <w:div w:id="922419975">
          <w:marLeft w:val="0"/>
          <w:marRight w:val="0"/>
          <w:marTop w:val="0"/>
          <w:marBottom w:val="0"/>
          <w:divBdr>
            <w:top w:val="none" w:sz="0" w:space="0" w:color="auto"/>
            <w:left w:val="none" w:sz="0" w:space="0" w:color="auto"/>
            <w:bottom w:val="none" w:sz="0" w:space="0" w:color="auto"/>
            <w:right w:val="none" w:sz="0" w:space="0" w:color="auto"/>
          </w:divBdr>
        </w:div>
        <w:div w:id="985427552">
          <w:marLeft w:val="0"/>
          <w:marRight w:val="0"/>
          <w:marTop w:val="0"/>
          <w:marBottom w:val="0"/>
          <w:divBdr>
            <w:top w:val="none" w:sz="0" w:space="0" w:color="auto"/>
            <w:left w:val="none" w:sz="0" w:space="0" w:color="auto"/>
            <w:bottom w:val="none" w:sz="0" w:space="0" w:color="auto"/>
            <w:right w:val="none" w:sz="0" w:space="0" w:color="auto"/>
          </w:divBdr>
        </w:div>
        <w:div w:id="6716277">
          <w:marLeft w:val="0"/>
          <w:marRight w:val="0"/>
          <w:marTop w:val="0"/>
          <w:marBottom w:val="0"/>
          <w:divBdr>
            <w:top w:val="none" w:sz="0" w:space="0" w:color="auto"/>
            <w:left w:val="none" w:sz="0" w:space="0" w:color="auto"/>
            <w:bottom w:val="none" w:sz="0" w:space="0" w:color="auto"/>
            <w:right w:val="none" w:sz="0" w:space="0" w:color="auto"/>
          </w:divBdr>
        </w:div>
        <w:div w:id="1519780132">
          <w:marLeft w:val="0"/>
          <w:marRight w:val="0"/>
          <w:marTop w:val="0"/>
          <w:marBottom w:val="0"/>
          <w:divBdr>
            <w:top w:val="none" w:sz="0" w:space="0" w:color="auto"/>
            <w:left w:val="none" w:sz="0" w:space="0" w:color="auto"/>
            <w:bottom w:val="none" w:sz="0" w:space="0" w:color="auto"/>
            <w:right w:val="none" w:sz="0" w:space="0" w:color="auto"/>
          </w:divBdr>
        </w:div>
      </w:divsChild>
    </w:div>
    <w:div w:id="1496265993">
      <w:bodyDiv w:val="1"/>
      <w:marLeft w:val="0"/>
      <w:marRight w:val="0"/>
      <w:marTop w:val="0"/>
      <w:marBottom w:val="0"/>
      <w:divBdr>
        <w:top w:val="none" w:sz="0" w:space="0" w:color="auto"/>
        <w:left w:val="none" w:sz="0" w:space="0" w:color="auto"/>
        <w:bottom w:val="none" w:sz="0" w:space="0" w:color="auto"/>
        <w:right w:val="none" w:sz="0" w:space="0" w:color="auto"/>
      </w:divBdr>
      <w:divsChild>
        <w:div w:id="1659766287">
          <w:marLeft w:val="0"/>
          <w:marRight w:val="0"/>
          <w:marTop w:val="0"/>
          <w:marBottom w:val="0"/>
          <w:divBdr>
            <w:top w:val="none" w:sz="0" w:space="0" w:color="auto"/>
            <w:left w:val="none" w:sz="0" w:space="0" w:color="auto"/>
            <w:bottom w:val="none" w:sz="0" w:space="0" w:color="auto"/>
            <w:right w:val="none" w:sz="0" w:space="0" w:color="auto"/>
          </w:divBdr>
        </w:div>
        <w:div w:id="160198844">
          <w:marLeft w:val="0"/>
          <w:marRight w:val="0"/>
          <w:marTop w:val="0"/>
          <w:marBottom w:val="0"/>
          <w:divBdr>
            <w:top w:val="none" w:sz="0" w:space="0" w:color="auto"/>
            <w:left w:val="none" w:sz="0" w:space="0" w:color="auto"/>
            <w:bottom w:val="none" w:sz="0" w:space="0" w:color="auto"/>
            <w:right w:val="none" w:sz="0" w:space="0" w:color="auto"/>
          </w:divBdr>
        </w:div>
        <w:div w:id="57023020">
          <w:marLeft w:val="0"/>
          <w:marRight w:val="0"/>
          <w:marTop w:val="0"/>
          <w:marBottom w:val="0"/>
          <w:divBdr>
            <w:top w:val="none" w:sz="0" w:space="0" w:color="auto"/>
            <w:left w:val="none" w:sz="0" w:space="0" w:color="auto"/>
            <w:bottom w:val="none" w:sz="0" w:space="0" w:color="auto"/>
            <w:right w:val="none" w:sz="0" w:space="0" w:color="auto"/>
          </w:divBdr>
        </w:div>
        <w:div w:id="312376491">
          <w:marLeft w:val="0"/>
          <w:marRight w:val="0"/>
          <w:marTop w:val="0"/>
          <w:marBottom w:val="0"/>
          <w:divBdr>
            <w:top w:val="none" w:sz="0" w:space="0" w:color="auto"/>
            <w:left w:val="none" w:sz="0" w:space="0" w:color="auto"/>
            <w:bottom w:val="none" w:sz="0" w:space="0" w:color="auto"/>
            <w:right w:val="none" w:sz="0" w:space="0" w:color="auto"/>
          </w:divBdr>
        </w:div>
        <w:div w:id="1777216850">
          <w:marLeft w:val="0"/>
          <w:marRight w:val="0"/>
          <w:marTop w:val="0"/>
          <w:marBottom w:val="0"/>
          <w:divBdr>
            <w:top w:val="none" w:sz="0" w:space="0" w:color="auto"/>
            <w:left w:val="none" w:sz="0" w:space="0" w:color="auto"/>
            <w:bottom w:val="none" w:sz="0" w:space="0" w:color="auto"/>
            <w:right w:val="none" w:sz="0" w:space="0" w:color="auto"/>
          </w:divBdr>
        </w:div>
        <w:div w:id="764495757">
          <w:marLeft w:val="0"/>
          <w:marRight w:val="0"/>
          <w:marTop w:val="0"/>
          <w:marBottom w:val="0"/>
          <w:divBdr>
            <w:top w:val="none" w:sz="0" w:space="0" w:color="auto"/>
            <w:left w:val="none" w:sz="0" w:space="0" w:color="auto"/>
            <w:bottom w:val="none" w:sz="0" w:space="0" w:color="auto"/>
            <w:right w:val="none" w:sz="0" w:space="0" w:color="auto"/>
          </w:divBdr>
        </w:div>
        <w:div w:id="2023314272">
          <w:marLeft w:val="0"/>
          <w:marRight w:val="0"/>
          <w:marTop w:val="0"/>
          <w:marBottom w:val="0"/>
          <w:divBdr>
            <w:top w:val="none" w:sz="0" w:space="0" w:color="auto"/>
            <w:left w:val="none" w:sz="0" w:space="0" w:color="auto"/>
            <w:bottom w:val="none" w:sz="0" w:space="0" w:color="auto"/>
            <w:right w:val="none" w:sz="0" w:space="0" w:color="auto"/>
          </w:divBdr>
        </w:div>
        <w:div w:id="792793305">
          <w:marLeft w:val="0"/>
          <w:marRight w:val="0"/>
          <w:marTop w:val="0"/>
          <w:marBottom w:val="0"/>
          <w:divBdr>
            <w:top w:val="none" w:sz="0" w:space="0" w:color="auto"/>
            <w:left w:val="none" w:sz="0" w:space="0" w:color="auto"/>
            <w:bottom w:val="none" w:sz="0" w:space="0" w:color="auto"/>
            <w:right w:val="none" w:sz="0" w:space="0" w:color="auto"/>
          </w:divBdr>
        </w:div>
      </w:divsChild>
    </w:div>
    <w:div w:id="1749034526">
      <w:bodyDiv w:val="1"/>
      <w:marLeft w:val="0"/>
      <w:marRight w:val="0"/>
      <w:marTop w:val="0"/>
      <w:marBottom w:val="0"/>
      <w:divBdr>
        <w:top w:val="none" w:sz="0" w:space="0" w:color="auto"/>
        <w:left w:val="none" w:sz="0" w:space="0" w:color="auto"/>
        <w:bottom w:val="none" w:sz="0" w:space="0" w:color="auto"/>
        <w:right w:val="none" w:sz="0" w:space="0" w:color="auto"/>
      </w:divBdr>
      <w:divsChild>
        <w:div w:id="897783087">
          <w:marLeft w:val="0"/>
          <w:marRight w:val="0"/>
          <w:marTop w:val="0"/>
          <w:marBottom w:val="0"/>
          <w:divBdr>
            <w:top w:val="none" w:sz="0" w:space="0" w:color="auto"/>
            <w:left w:val="none" w:sz="0" w:space="0" w:color="auto"/>
            <w:bottom w:val="none" w:sz="0" w:space="0" w:color="auto"/>
            <w:right w:val="none" w:sz="0" w:space="0" w:color="auto"/>
          </w:divBdr>
        </w:div>
        <w:div w:id="1190997564">
          <w:marLeft w:val="0"/>
          <w:marRight w:val="0"/>
          <w:marTop w:val="0"/>
          <w:marBottom w:val="0"/>
          <w:divBdr>
            <w:top w:val="none" w:sz="0" w:space="0" w:color="auto"/>
            <w:left w:val="none" w:sz="0" w:space="0" w:color="auto"/>
            <w:bottom w:val="none" w:sz="0" w:space="0" w:color="auto"/>
            <w:right w:val="none" w:sz="0" w:space="0" w:color="auto"/>
          </w:divBdr>
        </w:div>
        <w:div w:id="988821411">
          <w:marLeft w:val="0"/>
          <w:marRight w:val="0"/>
          <w:marTop w:val="0"/>
          <w:marBottom w:val="0"/>
          <w:divBdr>
            <w:top w:val="none" w:sz="0" w:space="0" w:color="auto"/>
            <w:left w:val="none" w:sz="0" w:space="0" w:color="auto"/>
            <w:bottom w:val="none" w:sz="0" w:space="0" w:color="auto"/>
            <w:right w:val="none" w:sz="0" w:space="0" w:color="auto"/>
          </w:divBdr>
        </w:div>
        <w:div w:id="63334754">
          <w:marLeft w:val="0"/>
          <w:marRight w:val="0"/>
          <w:marTop w:val="0"/>
          <w:marBottom w:val="0"/>
          <w:divBdr>
            <w:top w:val="none" w:sz="0" w:space="0" w:color="auto"/>
            <w:left w:val="none" w:sz="0" w:space="0" w:color="auto"/>
            <w:bottom w:val="none" w:sz="0" w:space="0" w:color="auto"/>
            <w:right w:val="none" w:sz="0" w:space="0" w:color="auto"/>
          </w:divBdr>
        </w:div>
        <w:div w:id="2095471478">
          <w:marLeft w:val="0"/>
          <w:marRight w:val="0"/>
          <w:marTop w:val="0"/>
          <w:marBottom w:val="0"/>
          <w:divBdr>
            <w:top w:val="none" w:sz="0" w:space="0" w:color="auto"/>
            <w:left w:val="none" w:sz="0" w:space="0" w:color="auto"/>
            <w:bottom w:val="none" w:sz="0" w:space="0" w:color="auto"/>
            <w:right w:val="none" w:sz="0" w:space="0" w:color="auto"/>
          </w:divBdr>
        </w:div>
      </w:divsChild>
    </w:div>
    <w:div w:id="1771968239">
      <w:bodyDiv w:val="1"/>
      <w:marLeft w:val="0"/>
      <w:marRight w:val="0"/>
      <w:marTop w:val="0"/>
      <w:marBottom w:val="0"/>
      <w:divBdr>
        <w:top w:val="none" w:sz="0" w:space="0" w:color="auto"/>
        <w:left w:val="none" w:sz="0" w:space="0" w:color="auto"/>
        <w:bottom w:val="none" w:sz="0" w:space="0" w:color="auto"/>
        <w:right w:val="none" w:sz="0" w:space="0" w:color="auto"/>
      </w:divBdr>
      <w:divsChild>
        <w:div w:id="108744244">
          <w:marLeft w:val="0"/>
          <w:marRight w:val="0"/>
          <w:marTop w:val="0"/>
          <w:marBottom w:val="0"/>
          <w:divBdr>
            <w:top w:val="none" w:sz="0" w:space="0" w:color="auto"/>
            <w:left w:val="none" w:sz="0" w:space="0" w:color="auto"/>
            <w:bottom w:val="none" w:sz="0" w:space="0" w:color="auto"/>
            <w:right w:val="none" w:sz="0" w:space="0" w:color="auto"/>
          </w:divBdr>
        </w:div>
        <w:div w:id="932399350">
          <w:marLeft w:val="0"/>
          <w:marRight w:val="0"/>
          <w:marTop w:val="0"/>
          <w:marBottom w:val="0"/>
          <w:divBdr>
            <w:top w:val="none" w:sz="0" w:space="0" w:color="auto"/>
            <w:left w:val="none" w:sz="0" w:space="0" w:color="auto"/>
            <w:bottom w:val="none" w:sz="0" w:space="0" w:color="auto"/>
            <w:right w:val="none" w:sz="0" w:space="0" w:color="auto"/>
          </w:divBdr>
        </w:div>
        <w:div w:id="668143764">
          <w:marLeft w:val="0"/>
          <w:marRight w:val="0"/>
          <w:marTop w:val="0"/>
          <w:marBottom w:val="0"/>
          <w:divBdr>
            <w:top w:val="none" w:sz="0" w:space="0" w:color="auto"/>
            <w:left w:val="none" w:sz="0" w:space="0" w:color="auto"/>
            <w:bottom w:val="none" w:sz="0" w:space="0" w:color="auto"/>
            <w:right w:val="none" w:sz="0" w:space="0" w:color="auto"/>
          </w:divBdr>
        </w:div>
        <w:div w:id="272709327">
          <w:marLeft w:val="0"/>
          <w:marRight w:val="0"/>
          <w:marTop w:val="0"/>
          <w:marBottom w:val="0"/>
          <w:divBdr>
            <w:top w:val="none" w:sz="0" w:space="0" w:color="auto"/>
            <w:left w:val="none" w:sz="0" w:space="0" w:color="auto"/>
            <w:bottom w:val="none" w:sz="0" w:space="0" w:color="auto"/>
            <w:right w:val="none" w:sz="0" w:space="0" w:color="auto"/>
          </w:divBdr>
        </w:div>
        <w:div w:id="872690958">
          <w:marLeft w:val="0"/>
          <w:marRight w:val="0"/>
          <w:marTop w:val="0"/>
          <w:marBottom w:val="0"/>
          <w:divBdr>
            <w:top w:val="none" w:sz="0" w:space="0" w:color="auto"/>
            <w:left w:val="none" w:sz="0" w:space="0" w:color="auto"/>
            <w:bottom w:val="none" w:sz="0" w:space="0" w:color="auto"/>
            <w:right w:val="none" w:sz="0" w:space="0" w:color="auto"/>
          </w:divBdr>
        </w:div>
        <w:div w:id="1682703698">
          <w:marLeft w:val="0"/>
          <w:marRight w:val="0"/>
          <w:marTop w:val="0"/>
          <w:marBottom w:val="0"/>
          <w:divBdr>
            <w:top w:val="none" w:sz="0" w:space="0" w:color="auto"/>
            <w:left w:val="none" w:sz="0" w:space="0" w:color="auto"/>
            <w:bottom w:val="none" w:sz="0" w:space="0" w:color="auto"/>
            <w:right w:val="none" w:sz="0" w:space="0" w:color="auto"/>
          </w:divBdr>
        </w:div>
        <w:div w:id="886800270">
          <w:marLeft w:val="0"/>
          <w:marRight w:val="0"/>
          <w:marTop w:val="0"/>
          <w:marBottom w:val="0"/>
          <w:divBdr>
            <w:top w:val="none" w:sz="0" w:space="0" w:color="auto"/>
            <w:left w:val="none" w:sz="0" w:space="0" w:color="auto"/>
            <w:bottom w:val="none" w:sz="0" w:space="0" w:color="auto"/>
            <w:right w:val="none" w:sz="0" w:space="0" w:color="auto"/>
          </w:divBdr>
        </w:div>
        <w:div w:id="143856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Brooke Hayhurst</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Brooke Hayhurst</dc:title>
  <cp:lastModifiedBy>Brooke Hayhurst</cp:lastModifiedBy>
  <cp:revision>6</cp:revision>
  <dcterms:created xsi:type="dcterms:W3CDTF">2025-02-14T16:47:00Z</dcterms:created>
  <dcterms:modified xsi:type="dcterms:W3CDTF">2025-02-14T16:49:00Z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b456edaf-b798-4124-bcf0-558a12e955d5</vt:lpwstr>
  </property>
  <property fmtid="{D5CDD505-2E9C-101B-9397-08002B2CF9AE}" pid="3" name="x1ye=0">
    <vt:lpwstr>oKYAAB+LCAAAAAAABAAUmrWWpFAURT+IALcQdykcMqBxd/n6YdIOKOq9e8/Zu1dRLMtwAs6TCExAMA7jCEQiKAfDEC/yMA81Yn5EYbShXEUG8G/ZByqLVx70bFxS8fRvOF9GL7PBpidDTVtWr/ZowdMDQdAaALjiWPxtSYcnsaZcTGcBc7ITG0wbcuVLdvOrIY+3jCwGvc6hIAzsingBriHVf6tp5gPeRSUmyYa7fP8ufshSAIpNsO0hENsOpCt</vt:lpwstr>
  </property>
  <property fmtid="{D5CDD505-2E9C-101B-9397-08002B2CF9AE}" pid="4" name="x1ye=1">
    <vt:lpwstr>lCJc5EywAitCD5HLpquvvMu/oZ4eE/KkYlAOhYCz5rn3/wmcbpyhmGZall/uX6iFMUvGF0VQ5x/IzDgLJC+TEncuyYpS6HWeeA4YFixfeLaLJdCvtROudlH45AiaW0LYbgrNA99QF3B2MzEQpncrY0rAC9jFbizbUbUGCwr+Bcy/GIWQzJXB57eyutfZI3qbroHt/U3i1r3HlGFDVZ+6qYOoWnBc8xxvjhyAxRP5x5m4rMx8dGXtbvrPGff/MM5</vt:lpwstr>
  </property>
  <property fmtid="{D5CDD505-2E9C-101B-9397-08002B2CF9AE}" pid="5" name="x1ye=10">
    <vt:lpwstr>V7Rak8rGZe3Jd/XFGACUB2sG6PehGzsROrfPyarxdjJ7hx4+g1+i9OaUGZl+M2UgvINF6lVGONUsUqXcTx5LhiR4Oejqa1t7d2Xf9QG1NSmu2O0BwjSiCe1FUaDlCHH8BXWg4vEwYNojbTIkPjc8iBSHJz2pAzft/Uz3sopAU/Gw7EBFKxwWWslE6Oq1Klsfe6/BWt7iF+3KBpe9El1oWVuYmSypJvwHbheWYnvjcMDzt8Y1EMp6rbaPX0YdL+/</vt:lpwstr>
  </property>
  <property fmtid="{D5CDD505-2E9C-101B-9397-08002B2CF9AE}" pid="6" name="x1ye=100">
    <vt:lpwstr>HtuQTRKXK/XdrffUJGgx0BzY90fXzSXjMlHTyfCxoLoL01byyy12qhD9f3syQBUQnyap6S4/2TlYkCwzElhO5dJgjNqhjj3mZTJf7OQCzFnT38Mxdz9qYGSUalIm12houRo6VJlp3pu6BKUl5WIxbO4B+MH8T6hAxti4DsVHTL9aOk2I7NX7ZZk8jiMDByWPLJKJ+TeZ6GMi9vSxLD22VHQQwMqDfzLQWXn/thmHZNv+3J3UN75iuDMaVwyG5R+</vt:lpwstr>
  </property>
  <property fmtid="{D5CDD505-2E9C-101B-9397-08002B2CF9AE}" pid="7" name="x1ye=101">
    <vt:lpwstr>R+D/hLo9mbP5AJDCjB87Lrud1xvcIFl1aMPXzndR0rXNJDFuU7TRRSTc1TdwM+cWx4a+WncjzbE3zdIWGoHxX3OAVf5qe+HCRKafsqeM8K9QkUI8R8ZXkOTjLAo4ofyzZfvgWUF+S+5PhyTDyYHpZotObFFM4l4VBRkABNzJbI/Loc+vM0G8oX/fDCMjF+EidHFD4PtRPAPq7v5i4Ilaou+7bKhJvFgnd1jTnwAWhJKsAU9Ckl/YRCjUi0NCWBa</vt:lpwstr>
  </property>
  <property fmtid="{D5CDD505-2E9C-101B-9397-08002B2CF9AE}" pid="8" name="x1ye=102">
    <vt:lpwstr>PRhJsg/yi7xvBk6o0TixEYf5ju6ybAqZLsGkzfG1d0n8Fso9o+AhoYH+zEEfkbmdmRx1wtRw/yGYgsTG1vJYZ2b3bPxaQI6xewv/AUIObxxLibjgejtXyZeodknb6HD8OJHtawJeFYgTfqRMtgZ89J4yHp0S/wcw8BAfkiJGhXYYXt1+nrFSmWNQBF5m15m8ptL7Wrlsaa2nxL2vO5YL/N1SXG21xMvcg3L1940GRIWpgyRLogkYYgO1kKoDVBv</vt:lpwstr>
  </property>
  <property fmtid="{D5CDD505-2E9C-101B-9397-08002B2CF9AE}" pid="9" name="x1ye=103">
    <vt:lpwstr>hPpJL9fP1MU7QrYB2a3RpYpZpBohF9FAfm2QKIaMnpbnvcMXfCYWzQl33bcfmmUV2vgd1PMymiewmIQkPAxs7fII5BnGwPKMx/btsPVeZSC92hRw6O5RbJPDKSTEBqgGUdStMlvGC4T8dW5X1nujv1r+y5lwFYrwHLQ3OEph1/MuofvxPtXQetdSOY83A5Q/NKjL34+8g19M3ipR1cZzTBC15W+YqA6EXkHqew8VevBIkNxsaphMNlfYhQthW0e</vt:lpwstr>
  </property>
  <property fmtid="{D5CDD505-2E9C-101B-9397-08002B2CF9AE}" pid="10" name="x1ye=104">
    <vt:lpwstr>mIE/MDYmQMBSpMDrD0gm1TZSce8Hyoj9RM4m+aLwDHEHJNiwb3UyfT+ySsDkd39XC75OIzztH3kQV4NRWWt0RUgTKlzNMAj9xAIC4be8Ye/JneLDfYRGfT7WecqyzEDcq1a4Ob45/jt0h6HpH/W6QR+BnEl4bCc99Dt2aPAdXs4P0BOWGwEeH1RYGxeMZBbm6ne4NAdOfU0HV2KTYkj1PmHVA6sWZk4VLHxJ+MEO93pfnTOgjMI4DSfPHk4ZN/j</vt:lpwstr>
  </property>
  <property fmtid="{D5CDD505-2E9C-101B-9397-08002B2CF9AE}" pid="11" name="x1ye=105">
    <vt:lpwstr>bDq8pbHj4Y3VUmB/kGvl1PaK91DrfTFJ5XxAuymGfRFsB8kz0uXmAJHa2ZbDIEdTmk7nk8ty23thhx+CDSgCNv5J9chQi0i3Lgt5R+Kkg8DowiI4Dmr0g8/flI9MMwC8r/eLy8arJRgpvpfnc6S62bpF9/MXWzq29DdRC+Q3Yg0/iVWQP9butlxXPzfLdl8MlDpgNsjN85wEVre9tX00lpaaqZ9RHVFuDwVTw4oON9UCI9crhIpFoP7lm3r/iIa</vt:lpwstr>
  </property>
  <property fmtid="{D5CDD505-2E9C-101B-9397-08002B2CF9AE}" pid="12" name="x1ye=106">
    <vt:lpwstr>RqKIqfbzcwz4G3qEVHwaNTdkDrXlLK4WEj35/xpdvoFVhhx+cwjYzxTNAErRls4D3zeVZITdqO5Akzams1P828b3Ke3CAdtO/RKZAbatbDscAhsytQjCdE2UawNwPMU8qxfimyDjPqqA6dp5yzTgMHFjaOPdb3Hp4c2z7JDPHQuW9BroQ7PfClPkvkO+UrrXJMp8SmuUntiYCwQbnlXYm/osj1ibnJC1Z9i5FWZElBfFxRodaz3ys9l5RA7k87P</vt:lpwstr>
  </property>
  <property fmtid="{D5CDD505-2E9C-101B-9397-08002B2CF9AE}" pid="13" name="x1ye=107">
    <vt:lpwstr>f1R5Ho++xpUyte+D0EkWvRM02jHQWCggSSh8eANhIr1ebr3g+JZNAyvA1swp4hsphNBltCz64CXv4anKoI9rcPClB23nNwb2Mi2MFGTVzaD6w2FeB76C1Dvw+2/6jqGd/XKbLRLJ89NrZi+uJSJOJHyxKX26gHbfjWpHuizCC5hWLNbyzjtzihH6OlUnFfHkPFhAWyB/AM9+0rIufY1kB3Yn6owTO6dfewknYmRF11U8AWNovjUDYi2Fjov6Oyi</vt:lpwstr>
  </property>
  <property fmtid="{D5CDD505-2E9C-101B-9397-08002B2CF9AE}" pid="14" name="x1ye=108">
    <vt:lpwstr>P9qKLgbW+LVui/EzCYTlD41TvSviZctvnJ6oTFKKmd3n2MVA1tJx2wx8qQI+wFG8ssnO90H3mZF9B0EItnkqCc+IKJGS9imccWODXOpONoaRUzCL8D9D/lt8vIdpOxLCRRyJTsSFKDmTs0Vt7HtBi+scflWl+Pi9+Hd4Jg+QaqHNdgX79TX9UQmtqF1LNZNXQ9evQsovl/EsY8RQwTWxIVbMCbp+n9x8I1RitVRwrsDcoZB8McPqq5M1CrwxAOX</vt:lpwstr>
  </property>
  <property fmtid="{D5CDD505-2E9C-101B-9397-08002B2CF9AE}" pid="15" name="x1ye=109">
    <vt:lpwstr>B5seyIncxtEpm6VDdHfRTtzyUAwZbYXy6kzWuc0Sr8BxNNobSRA349R1DVzRTyf5YptRIDMxxcN+zOXJ/REBnSiwUIqkQjamHVcuRVdRMhLT5xOfzMtqjrGQnr/FaxSmrLsEymIWuof7AAs+rliZQaWpp8ZZPTykmPJEXaoK/7E+/xGyXP7cVHJfLkCpvH1gBNTkFJf7mXC1eHvfHJVh0+ACSV826jvZcZbw55rl0FCbabxTwBOpN5kzexU5/dq</vt:lpwstr>
  </property>
  <property fmtid="{D5CDD505-2E9C-101B-9397-08002B2CF9AE}" pid="16" name="x1ye=11">
    <vt:lpwstr>JtGBvIt7ecJtrRCuYNVGeZ5B4f8OXMMIDMQMBMQ1iq0HmX3nOhqncacbVfr1OSqsr7lIc3sPZPi67HFaOJWASC82e+trBRd2Y2C1FH8bFD8DP509Y0tECzJTypeKkc6ZCCEKq+yO/TLIzn4Z/Mw3bVC2zgK9re3MQ30mDc8zDGO4UFH2laWiVb/PZv310l+G6m0GUXErKaLyAxTBKlEu0lhbZ+TJMAr7jjZHxtaHYOCz18VT0Act1JmSldra6k7</vt:lpwstr>
  </property>
  <property fmtid="{D5CDD505-2E9C-101B-9397-08002B2CF9AE}" pid="17" name="x1ye=110">
    <vt:lpwstr>Ig7IptGajRKSXVqx102n7R1Zc95PYwPvPhzyXfJT1Q50Ism8BytgF+kaI1GpDPlNuvnkwAuntE+2L0noR5ZpvdpIGw21Al2n3YjmdlwGsQnszO38qUE4M66BmyrW9kgB8Oz5OqxCWbIM3rU2s0Gr/Rw/ruJ5AR820gCbWnWzDLbRQIRDFr2yhWecuRxKdzESB8SAq/AjwD6eXT263BVqtTf4aWNuivm7TAFIdFvJyoocYDAWrB7sX8UNR7HJamk</vt:lpwstr>
  </property>
  <property fmtid="{D5CDD505-2E9C-101B-9397-08002B2CF9AE}" pid="18" name="x1ye=111">
    <vt:lpwstr>3ZW007GWXKJCh8gOoOw0pEfmtQrI7rsHi9e6d3XXhllafkuwNnGMO7Id3LJTb2kFqS0FjdVYztwMSynHKCT6ch8IJ/+zm5sXl/510AYaKgKQniWCWvbkYS6kgt5yHfpDrxJusXadWvjKDHAuaEIcPWaJaC5dE2+uPsOtfIf1feEuo1lyrytMfpYqZ0LT0ODiQIWMM1ZGbLze/D1TtPYdwa/t9xmmbwzke8UYQhi8eTg7XL5LcNqV9J7VExGDLK6</vt:lpwstr>
  </property>
  <property fmtid="{D5CDD505-2E9C-101B-9397-08002B2CF9AE}" pid="19" name="x1ye=112">
    <vt:lpwstr>R1mbnZBQxmuIoVi0uY++IH48C/JbB7Tf/nlrgbwPCzjrBJvq5ElW9ffZOWTIQEAmkfJGRyTLEGHOLye+3nJmWbyQ0jrb14S0Q3G8KkVXl/Myd9Sjfp0K8ztQB5FIZA8377BCfpuPBWjrb0m/W0frPffbuJr8ZT9Sh8Pk2bYy0gbs8GLlBXh+qNrgYNNwm3+onvFfTTpPAOeiHlYQDLhVGZzbj5ZbPHfihqvRsXITjiuPeXC8Xl/wM2/g84PuX3S</vt:lpwstr>
  </property>
  <property fmtid="{D5CDD505-2E9C-101B-9397-08002B2CF9AE}" pid="20" name="x1ye=113">
    <vt:lpwstr>47LgKvoCEcwg/PjO6wsu7wUz696URpLB2/newD5fNqJx/GPvYg9ml+kEkl9CJGYDFnPDmZVUPFg781nR7/kDug1rxw0RhLXm1G7ggiidBWGo37XLT+m07atDY8icN174MKp8i8Y6uzDZ/7oYMui7cjNNPJ3L0KyjF97BlVA2Ys+WJOSW/u/cB0Tem0kxigQv9fdTUJ9PXqSJorSI7N0K4gQBtTOIOF3YPIDcyyc6KLDUP+v3YTcNps+xxV1GCVs</vt:lpwstr>
  </property>
  <property fmtid="{D5CDD505-2E9C-101B-9397-08002B2CF9AE}" pid="21" name="x1ye=114">
    <vt:lpwstr>ue++efsg0lUyKueh5WdedhRZ15ZG0qLGtYCDvaswKGSN6ReaI1cwMieKa+ENHE4UMdeHIj31lyQPtDayB+3TwEy5H5nQl+7t9s6j610P3CencfZYAQfJL34XCAbOFtX4uG+mcH8jFK9gTvje2JoKF4nHUcLVrpjLm5pUg9952jefP4zJJ/1arUMAUvHLkz8Zqhlnq9MgF52Ouw9+jsWzuzvo8AKVn9QaN2mgY5fI1YbgH2my5eamGK6tnzk18ac</vt:lpwstr>
  </property>
  <property fmtid="{D5CDD505-2E9C-101B-9397-08002B2CF9AE}" pid="22" name="x1ye=115">
    <vt:lpwstr>U5rdpb9U9pjX/MdjOgormntVe64r+8KCsezEIDgSxMF0eqSxBzYrPTML4bPW2MaABy24QOXChN9u88pEEFSZx9CCEdKFNag4k5wVmDluL/l9QQxP2dohN8x3v/W925OUYWDAATyTE+Z7HtWQUIry+EX2K4EDXS5u+colZkYy6Wlez0IKAxkEDHTYzEVvhgiiBzYF1BiDtBM+0TZwA35aUQcq1jiHyy7Nldu7l3zNVCUJT+yFsQyf/bSeN+FEaCZ</vt:lpwstr>
  </property>
  <property fmtid="{D5CDD505-2E9C-101B-9397-08002B2CF9AE}" pid="23" name="x1ye=116">
    <vt:lpwstr>I6cxCSTtwAzaZUtCKi7W/YmsPhQ2ZD7SvTZGcJ+vneleAxrTQ1FKtp/zwfcxEE0ilW0o7YT49VXNL/ZkB82J8JXdC44QkzyHTbZ3jMhI2ejT0tOJl41A1DsV9Y2/gPFaTXh7fEaTRdM6OXqP71ZcvbZoQ2ag3tk9T6Z5kpuEHd4S/BnHbx0sZ0O3cSXjCZJ0ab0Mys7Y5dERLsev501VVcE4aiQwuWtE3wTN9RYFtSRL6cu1A/ukSpJfVoZtnVI</vt:lpwstr>
  </property>
  <property fmtid="{D5CDD505-2E9C-101B-9397-08002B2CF9AE}" pid="24" name="x1ye=117">
    <vt:lpwstr>bv7Yi/mik/0oEedzJwfaexMj7oy2YbLU31oe1GAk1iOtXesuIeCSZPAvrT4vI71CDMGTpy9uv2ttsHxhvYAhCdSVlm7XD18m/Q8fWrW1C6qk5C3piNjdx+RRVwszu4f+/88OPQylrKEpoPST0mM5jALJ+12NrAXgZ5vlPJ+355c3fG5Pbtlo9NUC/eOkntP1IY3CabBdZNMbpYyeeZgR6jEBFlm2M2GRY5c7ZsS1+wPANPaxjMZ+oNEcFv///Ux</vt:lpwstr>
  </property>
  <property fmtid="{D5CDD505-2E9C-101B-9397-08002B2CF9AE}" pid="25" name="x1ye=118">
    <vt:lpwstr>7L0fTbKPd3BP0jtskG/bAFDkLNHdc4xKn6N20jKvyfNUvMXqMjZYvMj13bNIaPMrsOJrStepeMcEE8c5MBXm5Tu+g2x0fhlBDec65WvfP1hP7GM8Fay2lemFnHO2CjlMDaD5iAi+WkNkjDbBMKuGG/FJAqfYZV3nACQBXo5ytsJcQtbNPl6J7+DCM6mAZThqqTHd56NJN90kOsP/VEcbWnbFVJlBKOHbvLtxx5DePQ13MXvUk8JvmP0TooDxtFO</vt:lpwstr>
  </property>
  <property fmtid="{D5CDD505-2E9C-101B-9397-08002B2CF9AE}" pid="26" name="x1ye=119">
    <vt:lpwstr>I4FCisdpuwwQMIo0VyXgZbxzUavjz3w5D5pKJeaEajfjllxQxvM/5MK3b7HnX6aVF/ePs0Wwy3/Sbzlh/iDydMr1wh9I8Sj1ECRD5u6vdFl6HdHQcJvy1MwJ6sDAQSvUYSK8DEzq24uuAa3HWdZK/rAlh6KCra+wt/WYT0iCGkpISc+5xJKJZS3B0rlVEA+zgBdJVWHzCed7yWbW4qwq2+Q/qSGXeSXsOzgAkga5bc8mhHXt41jwSBSKXiNI8bI</vt:lpwstr>
  </property>
  <property fmtid="{D5CDD505-2E9C-101B-9397-08002B2CF9AE}" pid="27" name="x1ye=12">
    <vt:lpwstr>gm/613uvhwT7ERErcVJj8y0CZENT+deLkH3WfWkvYPwi6z4cgCnZJPb2JIv8cccXdzYOdIxNd3d23/TtFqyB3k1E8qT5fqDjTPUQ/N6DfHwUK3df+9tqu2wSx5ZE8mLsndpKSJQrBdd/EG5gNhtuen+uy3YRPuYC1Dl/kYHzdUHtfzM1KJP/JRXj3Vkf8RV3L9BuW8nWYrCvcZWHY08QXvgM/XEnfY8cnZizBngAlQG0ypD4ZKrJcllPkHmWVCi</vt:lpwstr>
  </property>
  <property fmtid="{D5CDD505-2E9C-101B-9397-08002B2CF9AE}" pid="28" name="x1ye=120">
    <vt:lpwstr>n2HCIor8sL23c/Aq15bkRu1DQjZpC9RtWGKeHOe4bwxvz4GDsBLEqn586B6Mbu7UJTgMRgQhh7iUNg/CxPEn4MQF5Gi4vcCdPPfxTy1/WV4ta1EwvW5pn2VavB5pwc+rnKwzj/fiqXAsDkzmzom0z1qxx5UGFYyUtr5AsTw/JYxDCRJyPQDZuyN+p/lMfzsqBIJJOYJFjVzIdngSDV8sgwFqDkwXGAf05zvBy01wh/jf/WNu+gHiG1C4eruI0fz</vt:lpwstr>
  </property>
  <property fmtid="{D5CDD505-2E9C-101B-9397-08002B2CF9AE}" pid="29" name="x1ye=121">
    <vt:lpwstr>7qkmQWIZf1Xq07JF8hcIhfIyMNwkHyvSKVGgQeviuARmyiEx5WcPufEMFrX2dC/2BCnl9J3W3/AgfUsUH81m127VKsx4U11cBlEXa9jOidF/ivJi/0hpi3RXsXGg34EyTu+mVcsq/NGC1xdl55UyEipj6Gxk06rxfP+hdplSHisSLw8XP64+NyVlLjRJgIPbnIvDjpr4TzKke7xf03RDvcsPeA3TKk/9ErKo+vzpJ0QO3OmhhT4rEZKHvQ3BSox</vt:lpwstr>
  </property>
  <property fmtid="{D5CDD505-2E9C-101B-9397-08002B2CF9AE}" pid="30" name="x1ye=122">
    <vt:lpwstr>Pah2K6JKAw2Lw+FhkR4Lqjdj3u0lew9YJIsFFwyGALOUDBaA1zLIKHD6wDCi8WNVz0uMRifZV/9wpY+RuMrN+ka2v38K9vqPhBebVsuabpXYvpM7jF1OQx0/eJwk2B1B/+oq53rKtIH/yqKK4E4bYuqYVs4otT8pMPyvhB8oPMF0qdZYrBexXeUfjMECtMfShFvkgkkeOtWzNVlJ0+aRFNLD0gTzNlfIrv4yVG4NOjtKNcYX3mD2nv8KofsbjdO</vt:lpwstr>
  </property>
  <property fmtid="{D5CDD505-2E9C-101B-9397-08002B2CF9AE}" pid="31" name="x1ye=123">
    <vt:lpwstr>EiFohUW14HUhesZ+ctUwS+x5aSfJ3wyJsi0yEaR+Z924VZAzTrlDFvxKdw1/5w3BQQ+C3AizxMm15sYv3NkrbDFSePfYDS+NlyePeOZ/qYZa8kJgtdBn/ux2+08MIKf9qtump/Gt4lCWQSSBYuhVNJ3ax5z1wLsSzFIJI4jGQy81IVqQfpcl/s9hgNd41Hy8rG4pJiHjPyQUOrZAXebF0n7CfWsfsWPYYthda/ckKldLSiCXRKt5KaW5HMd7sfg</vt:lpwstr>
  </property>
  <property fmtid="{D5CDD505-2E9C-101B-9397-08002B2CF9AE}" pid="32" name="x1ye=124">
    <vt:lpwstr>ZcRn8Ou695yRXNh8entxNkZtTAtwG3wQaxXATHNi2/1rOSqPy4aySOoxPWz8dUb+2vB85jHmueUEkXapiTQ9+cCkImqc6U30j6lhD+Min+0GEXdi3g/TxPnpvhYKBmfnX2X5yuLuceAKjLmm3lJ+5kPFAfBRbPZHqSqJpNQL3bxyRfgqPFaKqXgw6s6b9STpjVNkEa7oO2GKvVINoh2RWnLAh0K9bq7V5MbQMBQCgRXfxsPNfH4lkUs1XYe2PDu</vt:lpwstr>
  </property>
  <property fmtid="{D5CDD505-2E9C-101B-9397-08002B2CF9AE}" pid="33" name="x1ye=125">
    <vt:lpwstr>zminOQlcntw3SZRBjtysEWxlRrHfud+wLgWet5jyFVoxCBN+GUheS2ZIOsLFnhuc30tFoNV8LAVYPRs3Sxvw4Lk3YnZWHrG/Nsancn3BH8bJHQzIJ64kDaJ/cQDAFjiQfkyOduWlJSoaNCEn9gWYlncLCP+wnyBAv1Ytrw+atuNLkfXovvOCMiBxwXaD25/iSPAZlkFzFS8H+Phrgwrh9tQ4pjmiip+sckZ+WqtoO0AD+LYD9W6RTyW1kTif5Su</vt:lpwstr>
  </property>
  <property fmtid="{D5CDD505-2E9C-101B-9397-08002B2CF9AE}" pid="34" name="x1ye=126">
    <vt:lpwstr>nH7WReuJXviyov4hcLIcmV+ACJp5fVG45aL0Y5QqzpndHg6hESV9/fz1FCJhDb7TntyZBr/KCX6VXPLjZwWFIRvK2RHITThMgcFvkCQ0yFXpRGeyPKhdaX32zU6pX8iVIU74e4DMzCJmYHfNifN9qt+7qQV3aJ/e4R1aLHiCJ4VYHXglBTXVXzi6E8cNz9xa0KPWLBtrHviPTxAaMe0kqHpbGN+QEq2YO2Lwp7LyJXu07HlRcNOvCNbCoytlmHF</vt:lpwstr>
  </property>
  <property fmtid="{D5CDD505-2E9C-101B-9397-08002B2CF9AE}" pid="35" name="x1ye=127">
    <vt:lpwstr>BPJA6Mt64VgXzTlXDT29Gk4D6JaJtffwsvYdeynkLsF1lBS5h3gYsuW40hafYtxsWCtr6SncNYTcurFLt7U75D/C9FpzwTC19jJG/lh8gUVn2WB+/fXhKizo1k8gsxCO+fWVYQGrTptdE3KinF/0hoGbjs1YyPbQd2Y0bdnb6ZqlHzb+JKTw2W+tX4EujrToxOp38hRVV6N575n96CfUkhZMHRAIjwJH31WRLWLiHxyJ575yNYRYgAzauvo1tDk</vt:lpwstr>
  </property>
  <property fmtid="{D5CDD505-2E9C-101B-9397-08002B2CF9AE}" pid="36" name="x1ye=128">
    <vt:lpwstr>Yc2CWirYw2fO0Z+r0PwnXiCbvf/PPE86uA00FEL/P98jCsi0sChV/DzufplFihPmlSzg2M8iCzQRzdA1bZFPFVTZ69rqNahsFcabenwTexs8fyHw/dc96gbuO5ZWILVdl+mp2BjKyXAtQww5jsIqF8w/CQ3yg2LHVnhQDJXTl/pF+BXezmmcewSNuzXCI/X/46sSLZdQwf1xzn7+pANhXOxiLIzwVO1LYdzQcXiPlKxCRfKR97VATWYDY0X+Tb3</vt:lpwstr>
  </property>
  <property fmtid="{D5CDD505-2E9C-101B-9397-08002B2CF9AE}" pid="37" name="x1ye=129">
    <vt:lpwstr>fzapZuV6Np6ZuLM/3x1N1B71G8OPYXvq0PfgKo2i+dw5gwgU3I74hM58V1fWwCdDmABlVj5949uqx5nyBXvCt8cNiGUQ5A8uD+K8EYIMLWCGbsz2ja7mtnjy0whpv91/r1ezWY88sHajisWyBw3X4eiRBw7IGXhWzQLl+UbcXuSYhlnrbDfzca1/6B2W8D/h+72eMdMIYm2eMRdjGUAcea1k5Y+S18VBd8kqLJyfe4pPQeV9kXMz6nZ4eU5MAUm</vt:lpwstr>
  </property>
  <property fmtid="{D5CDD505-2E9C-101B-9397-08002B2CF9AE}" pid="38" name="x1ye=13">
    <vt:lpwstr>iwknoIRdPf/zNHebeIIN1+cNAIJ/8Gvc1ci7EmvRbjH2tPJ+G0pfL4gAEbr6zyLEQDg5Nz8wtNQ5QQES3yukcpmJpaNAaEXFLmZWbwnh34fjLkgJ4q9cHnAhMorIIIo+LcSutT3Kn+WJiTxyrFvwdTcLzJvOddqSj4w/cNonJzkYiSuYh5aMPbQiFIFRGRCLRb3i9sGU0wBjwN9qop62NjdJDVDLkhlfIgkKV94/D3Q7oLRBfvftPxD+WfdLd4q</vt:lpwstr>
  </property>
  <property fmtid="{D5CDD505-2E9C-101B-9397-08002B2CF9AE}" pid="39" name="x1ye=130">
    <vt:lpwstr>4fcNGd5p14VKHinzhM1iSNA+c4bp+n+vUpPvZLkpi0XhPc0ac/Y7bvkJL87rpf7VZzH1UO52eArabUJRMgdzx3K/i91YUJSGxOBEauJVcUp1az5UqvZo8jHE0DDooiFbsWO5xKtlip1yY9Nyl0O4zfaUozRc+yyAOBossDplHpyFeeZtuv5M4efYMyofmmEwR1X7w5IB8gHVb8CpjodS/gWk5JTAFZynTKrKswANvLG1RjctPh1tnv3CzqxQMgD</vt:lpwstr>
  </property>
  <property fmtid="{D5CDD505-2E9C-101B-9397-08002B2CF9AE}" pid="40" name="x1ye=131">
    <vt:lpwstr>r455QoQtyI6xjdgrEe5AlngnFwrGL+3KATAqQ7xerbVGigYsvVkZV657ENv5HCOPVnv/q3MzHbtLfDaRdxCN8JI0gOCFlHgLjLo+i2SJq35bEdKs6mZh7w6qcF+IlOZ3ygp6TKR1mdmUZk0zfHbRHiL2r6VjvHsI2N5P/HVx2P9vpb69JtAFat+lfY0VFwLf93+fLkfUAHTCkJhEdpux3MHTw1wYK8dqVGMQFZSTvsWgW3xTXAaZCko7FOzIgok</vt:lpwstr>
  </property>
  <property fmtid="{D5CDD505-2E9C-101B-9397-08002B2CF9AE}" pid="41" name="x1ye=132">
    <vt:lpwstr>SFs45tNpzQVhDNBipmniJogt6mR89RMDiavI6/i19c4YqrjmzmQAbxLBtCYXjq9FE9Wid8rua1PTyAVfvkNaoMltre4vDNbybZ7UL90P2GIPlvmbva8pAsz089FQc4Dl/hyNFZJ92RQEV5KmD5ISX2F5vMRWcUpbvYPB5usCplEKjTfkcoxeNw604U865gWhjoJGeGoQoLmYrr7LrH4/NnJcDcLY9Gx/YwJuJOpyZkS6dpA3zmEnov1r30WVz2/</vt:lpwstr>
  </property>
  <property fmtid="{D5CDD505-2E9C-101B-9397-08002B2CF9AE}" pid="42" name="x1ye=133">
    <vt:lpwstr>TorOM+UgPb3EBW2AeGo4ew5LG/thjaou3xrLm1XAHn6NjPmREL7qRY/IiyAI2J6TPL/V/SUVa7G/5PD+T7otewPzlXI0xYaj7qLyVeNwZXEpub6eba392RKF6h9q9gWO/yQKcNLYMPvi0m9+Z5Cz2HzRf8/5CbwOPj/hWBurwebS5FXtcf2lfzLn2PY0KZQHT3+vKgZ7bd8Irlp6/is5b2UEYiKIfRIHJUJIxYHLuyDlnvv7xeheStdp7zoyGfZ</vt:lpwstr>
  </property>
  <property fmtid="{D5CDD505-2E9C-101B-9397-08002B2CF9AE}" pid="43" name="x1ye=134">
    <vt:lpwstr>VNoTYCjokM9mxgqEqPcdjq87p2zKhfDx83LOIW5OTmdPR/GKgO0gWXA2jqUkrlPnM2kwzOihIfFxOa+OjgweNVIqa/+rEHTbqRAoGDxT1hPJBCKXee9ePI9LovdqMLu88SPs0HdvU/7MWiFc8BeyJ+W5jnyiaU4ntw3+br97jz2NQ6u/kVNQEcKN/iDvQ4IxNKzem967X11zUnJiG9VY72FLkX1QrfciHflTqDHXzZ8vtJblkLzZu0ZeftUpslF</vt:lpwstr>
  </property>
  <property fmtid="{D5CDD505-2E9C-101B-9397-08002B2CF9AE}" pid="44" name="x1ye=135">
    <vt:lpwstr>D8UlEMr5G5cV1tKAvg110UQvoKC3drfQGx2mVnnNZV6EeeaZzG8vhGfjsAKOskbQXnjl+GtKfZ0PUoY4ldBCG35I1K0hOOYi2tROQcAlM4p37J/ZUPjnoZDnhAwakdRDHNnpkQkofxjp9fsS/Io9OJ7JNiqQQ5Kt5W/glY6OdRyfzGiNP3QdETuTi9s8SgrVdi+oHYz/yHerTnrvJYFqnk86VL3V49cW4BHsb/fvyEpUj1kQ9c/uupSM4xVNPmR</vt:lpwstr>
  </property>
  <property fmtid="{D5CDD505-2E9C-101B-9397-08002B2CF9AE}" pid="45" name="x1ye=136">
    <vt:lpwstr>FlIXzsJNFK4SyA/hV3yfHFdiiZ516s/l5DdbktTPymbG1Yay7HFDMdSE4uN4MdK3vjbgOt4tUIfvJnhlpGBhcRZdQcVE/qzlLXFketm+q2UoLZv9t0AXsSqh3hr+sNRLNIt+4ngaoIHWPvMsyC/W8QOCQBOE83U0MNBMTguc6lTJpIhThBq0ar6Xnhp/A8T4SckEMOsxcvWusEua6iZeGD2z36/4dgr9W45s4SIrrO+GD5Ga1I+BqUZM2nKDa15</vt:lpwstr>
  </property>
  <property fmtid="{D5CDD505-2E9C-101B-9397-08002B2CF9AE}" pid="46" name="x1ye=137">
    <vt:lpwstr>PQGItBF/CrDE4m3lX/a0PTmt1qFA8ApKkc1P2bC6BiULwyas3lgDJcvJhCPFdUYPknton0U3EozXlCY08K9dwaKhib4o0jJHAZDaj5WEbPvUjs4vdmwQaU6sjmVryHobfxq/Fy+JN1dLQT2IAZlhSfPOxsKCC3IH89kBqeZRKOS2otFuQWf6cH7PByIWR5bPOq/p2adJUcsPZQ9+O0iXDweF42k5VCvFeexZ5lPEGmN/dTM3IMn6NA149AAlnN6</vt:lpwstr>
  </property>
  <property fmtid="{D5CDD505-2E9C-101B-9397-08002B2CF9AE}" pid="47" name="x1ye=138">
    <vt:lpwstr>tEWQxySsp+NjXlz5zuzvF06DQrolQ7Ezx+lxc18EmqtupdsRaz4ljhPGz/3Gc4WIkCfLScy2hoYD0n6eunzbak67+y2j8FQebeBJODWPSTvGrCM3MJ6VHX97cmUq+VRL2+iA/xWMNdvGlmxUoPC+q8zefDt8nh826fIPTY1pttOAkPwKD2oW+KSWlxbkovcLJwcoJUAmfWt4Zmdusy8bcHw0INCSgx8dnsEYDESWrTTsmswuVCp7UWutrvrc6g3</vt:lpwstr>
  </property>
  <property fmtid="{D5CDD505-2E9C-101B-9397-08002B2CF9AE}" pid="48" name="x1ye=139">
    <vt:lpwstr>xvu/WHqiIQpWQgHPl2iQy1WlV8MdakqfNwBv1PCG+LeqMb4pNC7ISGdD8dA0IwhOwFkwiGmv/93AWo20CIefjBl+xG+2nBmFVibgGwwq4g2OeCOSM1CkxAGJEKdAikIfNISnfpNWG0aOiw5aQW3c2I6E68WRxG/2b4z0kOsqxBtiRy48scMyPeWGXJrjUnNYuZLRSJlXErdlBfnejLsWVgvCVaHsM0zyiwPj9L/d0bFci0vPQDngV8ALIp8vXfA</vt:lpwstr>
  </property>
  <property fmtid="{D5CDD505-2E9C-101B-9397-08002B2CF9AE}" pid="49" name="x1ye=14">
    <vt:lpwstr>DAPdNKApZaVjpEhuf42BJ4aDAhBlhMpCl3hGmFuMte5FKJgXcGfMi/rNab53iYtJi3VZ9n4XRBziNbZ9UDywH+EuQnXoMXN9kmqNWeKFUxeZaGT60UUOD5h+y/ykFacBwpCqaXiwvEmB18ivXncyQiSLnPVLuHmaAh5Zm2es3+msxyPVEoDx+TR2l84r8AFfILaRy6JwHsx4FbLW5epFV/rV6s6JdhmQmwm1bJ8bYhlSG9+BKDzZ2EMrKwqt8yG</vt:lpwstr>
  </property>
  <property fmtid="{D5CDD505-2E9C-101B-9397-08002B2CF9AE}" pid="50" name="x1ye=140">
    <vt:lpwstr>CoKfB9fqNJwrQggjpvsl60JMDpdXGGpx5+UBE2NvYtpsU2fFBXMJkKfI8OdGz5AesKCgs9+wp+oHkTB+wt0xqSHYom5iEzP0rhC/uO3PXVbGVU37Z6MSuhgloSNDcWYlcyFOYEgBWUvdD3S7+d2lRvQ1G12nxWPkWKLWUXl5D28hbMiaDivewFHpMOf0xxNIVZf1IiMdvf6JEA1tB2VBsxm0j/IJTpZ/EKl+AFudDrNNwWQ3GqnK2FVGlEegOKv</vt:lpwstr>
  </property>
  <property fmtid="{D5CDD505-2E9C-101B-9397-08002B2CF9AE}" pid="51" name="x1ye=141">
    <vt:lpwstr>DwWNYybkRXosvURb5ktfSqP/nI/qn8uuTgnXt+KhGne9pdXqD5dtOAXV2XD3MDAqVOmdZuhilLY7efKj0LYdaOuU5/19guAL7WZRprBLHkIWkGUJCQdbwjAXqywQ0aUuvuhQ4Dwy7zZVMagbGLt6rDMwK/80n6prkemGja4daBK/tzS50Kap8mRxPW4nYCDQNlEH+xzmeHzCh0deNLGtfH1Zki7cQ6Z/P3n3tEbP2wm09yYs64DjSAj7r+tll+C</vt:lpwstr>
  </property>
  <property fmtid="{D5CDD505-2E9C-101B-9397-08002B2CF9AE}" pid="52" name="x1ye=142">
    <vt:lpwstr>pdN5uombNzXOgc4zGQplhaILL2FmcudtWq7kAgyBZ9CyNynBe0DREUPpou0cAg6MDEq7ZwEQ05VcexCo3etlFLL7u0ydfDcW6AB2pDe3w0Y8MirV/lMuWifhuWui95/InRr8pdOttmP9+uM8Al/P+XWiTKqdT/ex3OfKGzJDlJecjgBCRyCmpCYEed0h33JY790BMCJNtzbo7o29VKJFHP8mnjvCflkSGCEK/MqHesW+KK6xB0+Hu4T1SCDoMGb</vt:lpwstr>
  </property>
  <property fmtid="{D5CDD505-2E9C-101B-9397-08002B2CF9AE}" pid="53" name="x1ye=143">
    <vt:lpwstr>NBw5Z6lqcm5FEUePCosvHNJzPwxxkXZYa29uQyoCjxkpeFHQkxVAcgHTWwu9sBd6UASz9lssMPhyMfPTzhXXIEGIjCfnzm702nad1Smy3ALov4Gz+H651udkrsNuWlryh7yGDAYWaayM/J7Y/Dje6lMcJL/BJ7IVm27mVl0XzWCjPfH8GrmMxsaWtwpYsszcF4RJkHDDgyIawhjzv0WSy6FEmxFXycT+KXvHhTCbLFhMGBcAfn9j5l1VlFaxhvS</vt:lpwstr>
  </property>
  <property fmtid="{D5CDD505-2E9C-101B-9397-08002B2CF9AE}" pid="54" name="x1ye=144">
    <vt:lpwstr>AXBMfnb0uJpMBBNuXbGu+hwL2Q97G/uqSs9vc6xcBVze9BzY1K8CwDF+rqNmpUwxSY2NniWJtiuO5qHHP8MpqMz/T7P4RLztAdlteMwagCWaqTKgB9A142bOwWx9r74jxU1btzeT/P9v7drjTT8GmVGl7f8P22iqh56rkjC9Td9r/fI8n7dMoAI/53OEVY5fm+hrhjirlH7VsFVsKcq053LjpnpoJvi5QezAAj+9Xwbsku5JMPq3SvEFEo2BorD</vt:lpwstr>
  </property>
  <property fmtid="{D5CDD505-2E9C-101B-9397-08002B2CF9AE}" pid="55" name="x1ye=145">
    <vt:lpwstr>YfY5FplNmMahP1F+8pb1N3lm6zTdA9daJlXxcB/wKTv1pZD2qjqg6PcfUylE5mpKoGD8zmwXu7jyXq77JPkL263e8NEF5ZEmy1pBOESlgggP9Ex7MIs/bzIJYen3K8/QLHt9yHwjYcLtKaXP2TsrTVXgdPkIC+RNxAcFl+kMdULMbPTayR6F8DxJObD6kcYQJOO7FPv9XCSAwo5vPBstJOt+ntlc1ZkfrQ/Eg7Ny8f3+sacldgUm0Xt5PL+3sl6</vt:lpwstr>
  </property>
  <property fmtid="{D5CDD505-2E9C-101B-9397-08002B2CF9AE}" pid="56" name="x1ye=146">
    <vt:lpwstr>rE/akSI/MzDIohtGD7YSe0tYCsyLx/XvYtr+RgRb3jDOdt1i/PI1N8j3jDBULqy3l1Dac5F+ONZ4qPUMJRaMOvbDejaGErFZq6cJCEMWu8QDBfIJ5DhtV7xTQZHkemnZMTUUm+xfE1/gTUPrMkJMg5gcUCC61fkFObbuQb/UGe/e3emKVH2e0Sr/ZCPN+MkwMwxldtwcOewnRbxbNTvp4ED6RkL6EeSP05sLWAPu6gJIE9FmmRVT5ctDdRowoRn</vt:lpwstr>
  </property>
  <property fmtid="{D5CDD505-2E9C-101B-9397-08002B2CF9AE}" pid="57" name="x1ye=147">
    <vt:lpwstr>xeXuC9x6yLEscVxntbU0LmvheT4StGFDpsqVqwIEZh+Cw8NUF/RbfPeVHm3lSluWCj8cCYgn1YUapSuejJwBgsKXqDgm4Qt48pWDAymeGMWqJdXaR6n0NFe3znd9xyJj8g54ukq0DndQKHJszsATYK7mSllg6VxZdKiFaRG1S4/e0PKr3Wvv1zgg7pHZ2IL/PaJLbFdq9NoaJ5bDdDkqIJyKnt6u6UGPYIm9ogYZA/NQvKR8hd+QjNxedn8Wkaw</vt:lpwstr>
  </property>
  <property fmtid="{D5CDD505-2E9C-101B-9397-08002B2CF9AE}" pid="58" name="x1ye=148">
    <vt:lpwstr>TvrkfZnG1zk+clrK+nWAgS9a8dYHtaP9rZFZ0TdTjRjRBXW/PjCsZzYrj13eEr1hXYcZkEsQ1MFfopTnm4vcVEJNoGWH8nFXX39MYdxcd7UKYRtAPV1+MzijpT5hHU2B718vhMuVfmE82c3Lu5aPTLpeAtzzOCK2djzeIDRzGfS/MH+ooNukLzRLvsZQCL6fSALQJravMfSaOMtzeed+NuCucR4xnP4I8jeWoid0TvtroyrDOoj9obVnD3KFeBi</vt:lpwstr>
  </property>
  <property fmtid="{D5CDD505-2E9C-101B-9397-08002B2CF9AE}" pid="59" name="x1ye=149">
    <vt:lpwstr>0AQLdZH+Md8gtfKIV1dEqw3+UcBZ3sks9jehMil5McOSye7dze2rsDcxeRtA1mE+RhNybjtH6UWetO0HBictWvntt7tOiJJyesXlHo4X2NmqGGUBgtZ8lmI6+8MuYqF18YgfOdSmxyi34BEja9ekIgmvWYFt26RIP5Kvkf4txOikZh/cimnn9YpPbc0aywcDROU+t4UKyrRgFK7pR8Ta0p7hDYcw+E0SqUjF1HlIB9OaCNW6HA7D2ONVIuJ3nSu</vt:lpwstr>
  </property>
  <property fmtid="{D5CDD505-2E9C-101B-9397-08002B2CF9AE}" pid="60" name="x1ye=15">
    <vt:lpwstr>tdj+3IriaIxLLKeQA8actqIKpa1mFDrsYehmVQkRsxq5XsnkqBuhk5UHl131MGbeENszMF0Boso3hVdXr8f06xLD9CgncS0HmlTFk3K9sS8gLyjGb6/21BpzBWzvovksW5lfrLCAKUilB6w3670EXzAYEq9gSc+O9MPRG9ZQs1xUGzHeq0kl8ICVvamil4SmKbkNColtji3Di6E0xKoIolwokmQ3fBRDuZWeQHkf3FZO5aTj9wdtfpvck1rcIgY</vt:lpwstr>
  </property>
  <property fmtid="{D5CDD505-2E9C-101B-9397-08002B2CF9AE}" pid="61" name="x1ye=150">
    <vt:lpwstr>Vte3gfhBvLi/gvicI1Q5QrLeHrFtNfz6Cwrs0L+r1fyDTVJT+Zyect9sos6VDB1SVJJzy2j0FjLSp2Nug5CwjaN45gOQKhPyiBFDr7E18l4L9fO0p1517ztSEwWh5Jht+swhVE4lKsI5wk/AEQ6qXP5GhvxFMBh5TyQHaabD3AFcJUd4ACGHjLPYAtaWqFARqc7nVv0Z9PVwoTVaOo+7Vxjs+teL4uDWDXgaRc+xE4Or2L5hHsEkDLO3tZIzBgj</vt:lpwstr>
  </property>
  <property fmtid="{D5CDD505-2E9C-101B-9397-08002B2CF9AE}" pid="62" name="x1ye=151">
    <vt:lpwstr>k+OjU8+SOq3mY3T1V7FymhhmG+rnCOXyWfEw8O57SltgTxFwM3VQ86QD8BMBuD9ZZ1bupVR3G8EhUjzaPalRpczT/N0KfrjkCb1PxvoTnM+FEWt1N2gk8+3eWxEghuRoSMbw2Nw3Hw6kjYJ2tHGUFOWA87lbxYQidBfvpOi6tuWOCokgqRJp0pn6qUvgoPruzMCHIbClCv0wpoM48JUZ3zulLdXh0PnwqJs2hKEDvjnrSPyW1j6d/DhkYMQZcb/</vt:lpwstr>
  </property>
  <property fmtid="{D5CDD505-2E9C-101B-9397-08002B2CF9AE}" pid="63" name="x1ye=152">
    <vt:lpwstr>RwlYJeM766hlft9E1XX7WfveVOJL8CcWRwFFEbhqAZRyV0P/XfE7ZBAuBbU3WVpmw/kIkDvrVcW59YKMFJryTeNNFNXsugA/yhlVX6rapQuB88rh5J6+L24l3S+ag8fY+HjcS4h4eYzis7YI94GcIzB41YO9yQJFnsGzrwnyBN8l2gqKdbu52LvJJKJIfarT2cKxHu5VjGRz3jOG3qTdxjiUGTFxsKqSXTZyqxOAgD928jAQzgYl3iN+/b35hEL</vt:lpwstr>
  </property>
  <property fmtid="{D5CDD505-2E9C-101B-9397-08002B2CF9AE}" pid="64" name="x1ye=153">
    <vt:lpwstr>V4uMxymjv3/V6rtiptxm92Hl5oFEvRzMM4hEcCnmiC4briIPRiS8S4hAsRSbwVehyl+AmVXcU4N+NuZPmsatkCKLTQYgM/F68X/iqk2IEI6EVPGRP2rNFHw4F19ddGbRA5367kTwmNRGuWb1YFcio5arqW4tiT9BfBNUox1BKNLpwrStgH8KgwWwT62PGGaaFmrbnSUflZDsG1AHAEaQ0c1N7m6q2JHB3POORA/TstswiuIQ92JBtv3h4s7599V</vt:lpwstr>
  </property>
  <property fmtid="{D5CDD505-2E9C-101B-9397-08002B2CF9AE}" pid="65" name="x1ye=154">
    <vt:lpwstr>ohV7WznKEsbucHJqG+f5YbHnTeQHaPa0MAon0aMcaYFO2VEOzcn3F4LVvXQmjdrbrIqVH7uY9mbWEIiXJH43/fiBlqQjY8szmxMizZvexWPU8Neriwva/eZDDYFSjVuCMriLpEJA+mcpCuvsTMBDhyH3rtjxC8jVBbLQCUcLLSyXy81MWVN0jCxbkWvh5xFgS0PqO26EqvATAQyARnjToqVNUUaVinWAiGc7a/J3LWUVsXsyOGa8F2sr+d0wmRN</vt:lpwstr>
  </property>
  <property fmtid="{D5CDD505-2E9C-101B-9397-08002B2CF9AE}" pid="66" name="x1ye=155">
    <vt:lpwstr>XjeLyS78gtQwZg0Fjpn7llwqjcc8GC7QB0XelasYzX+qDSDq+8eik7wCGdO/r88bDlHKG4BvIrtW2cCmdB1nYPagh/jL9PHuL+MmSAcWTXBMlnsyEdAEXN5agZwjjuChxjC1MH67vP2AASk9LjiKIaJANv47ppZTCvM0nSTT+E5crYq6QCWxxG9a3Zs7xLCqC2vfnxM2ZDDFdtpxo0+lBRA/sYEWC3b4jTVaju6IaZcmpOvzhA/0VjTRDqOZhJ4</vt:lpwstr>
  </property>
  <property fmtid="{D5CDD505-2E9C-101B-9397-08002B2CF9AE}" pid="67" name="x1ye=156">
    <vt:lpwstr>Qj4KHoBbAbE0T1VOyged1rbtk0ywoYvi/8GtAKSuPfhN4JdzVBsBZT7OvHKtcs1HlBo8vhOymrdeGYmg4axdiEr8bb0P5LFaGkobKYAE/kE76fP0KsyoFbURhRALlpSRe6woGoPSX8O0AE75PDFoFp/dGbTVl+kPnGKjQ58gPttvt6hW7Mz3wFPpbycMk5A/SP0Tfp+vFhqfOGrvs4mcCFTbxiOt5wmh2YMSlphdpFyUn15ZYIhzOV09E5THA8W</vt:lpwstr>
  </property>
  <property fmtid="{D5CDD505-2E9C-101B-9397-08002B2CF9AE}" pid="68" name="x1ye=157">
    <vt:lpwstr>mVeCIDIFBC6ZJFduXRG2GPcruuAXdpyi2cit1BKXel1dfTYgf2PM7Zf3nczVjS1jMf86JraOgjIijSYs81NX4w/26Wrb7J+uOc51cH499M4DgGZXU/CkqRKqd7DrqavUI5A6qEKZvG69c+UbfStvY0Cmbe9Cmmun3DshtD5QVdMIPse9G64qYis4wP6a4DsXE9RCsWVMfbwJ96w6/dUHmbPQ/Xi6wzMTIgYv3ML/npYGfKWFVCiBrwMK8hR2Xt2</vt:lpwstr>
  </property>
  <property fmtid="{D5CDD505-2E9C-101B-9397-08002B2CF9AE}" pid="69" name="x1ye=158">
    <vt:lpwstr>8mczi2OOyu8p6yzFoCDzzYepzuX8hXqFoc/Hy5qaVAfuuwVZhWpfodIINOJO75kIuNpJlMElV0aR04YE/HyB5SRRPcwcGXyHu4IBx6jLab0t4oIuFFfmfDNo3b4iiluqphwCo4UusQO2e9UQ1hp8lbP3P9aTJYs2PfZYHr4SMX9qqdcHXwww8oNkWnJJ3PUvlRPOaAGQlXsyImGUbrrInxJ2kQ4eXhCLHpqXGeDbMO2+ekZmRGT/7kM1hp84oFO</vt:lpwstr>
  </property>
  <property fmtid="{D5CDD505-2E9C-101B-9397-08002B2CF9AE}" pid="70" name="x1ye=159">
    <vt:lpwstr>Sq5PdlhvSeWULlAj9PRC+iz5OJ9sQ9vyGhId2IaM0Aar/w21Mwqai0MkAnfdWWCcTXYq4b0Ld8QMDd797ukmQHBPIKwXK7AaJDEwPSRhFJrvZW2wF4wOrBv6aTdy0avt8gPuubv5mvnbr4RP/3OAWULtbp1j4kXFcsQJhFjzcqMa9gk1XawgEGXFRFWjB7IEPOHhHA9wYBptEp4+L3KZ4aLN7ioIOC1kLxnO09yve08UoOxKEN3vipcES/JhkH8</vt:lpwstr>
  </property>
  <property fmtid="{D5CDD505-2E9C-101B-9397-08002B2CF9AE}" pid="71" name="x1ye=16">
    <vt:lpwstr>K46iDPJxRde6bjQqZUKrr0EI6bkaA6eKu1hGTAil2zMdmh6zmKgs+fseM0NPNrGLoGl/mBQRQ+SNkXz/aYlx59GGmTDZ+QR1gxLiXOuxAcgXlZEII6/RIygzVUPN4dzRgIDI1gudZNM4JVSqA2J1nRiP78oeJQ4/dR/7Gn8Dn+lox/yIfC4agOTIItuRLWs3/kDfLEKFOjVKYJBNgvDZiaZQc1/yO9DGtDzEUqPurSx4AcssJUsL8Y3b/kl/JJe</vt:lpwstr>
  </property>
  <property fmtid="{D5CDD505-2E9C-101B-9397-08002B2CF9AE}" pid="72" name="x1ye=160">
    <vt:lpwstr>nFy7etT4NZiriR5I+N7+SnfdZSVeKz+MPSzfkOqJxWNhco/X3xlWFVG0Gmr6irWv9BXyn8WS/48unPwzcI3Ub9EX3OqMiTpfp5JVGRa8cCtNClVlAZNk5nOTah03ph/n+uAixreJJvC7QFGhzDHXiIuHGEhd7ih5S2SMDg7pSkkc/qJV8sG+vPZBz/8bwbW/KdSPll9dMe0fa2HQETzHm5Ql/CKzls4pg3B3ratpzrJqE+4Rc4SPDt1gGE0izU4</vt:lpwstr>
  </property>
  <property fmtid="{D5CDD505-2E9C-101B-9397-08002B2CF9AE}" pid="73" name="x1ye=161">
    <vt:lpwstr>7442oX9py++pfxv46Ht1DtDZBWst5eaiQlxvs/U4n/N3DTEe/FtfUHHOfgfoT8ah5Qnl5hLQHMxS2Cp6S6HzBMXAptQLU2ief35U0TN+usRy0cJ4cNBA8WpJS+m95GTvM4TZlsVUqf8VIYyUHH4Qdi9Q1SujycA+cj8dRE7+1jW4UrMMGVeJ1v7iDY86F1X8QXOazTur+E9/R28rvYzVd98edLQRc1x3rE5sNMtB/1GsdRExeDs6hVDAFw+FHmi</vt:lpwstr>
  </property>
  <property fmtid="{D5CDD505-2E9C-101B-9397-08002B2CF9AE}" pid="74" name="x1ye=162">
    <vt:lpwstr>EiVQfba5ZzOzF4Gwr1QWcxhKBjWceJaJpA9bctoBSJB2ua3DuEGReT+YiKSVlYETrH8WN5tEc1LjWv63SUzgZurObrLGwbXcplIv8Ki7KNMlfTS5ibaBBX/pAzlDfAfVh6lw4CvF99F5nexwpX4iyz1p0zljijgWlThwgbV+ntnO8eGO8NXeNZGNl2c6/E5UPHcdvaw3NplvzKlqBaxNn8qly39L3RlOTFKqlek7hImPVOUp+sCfLYCtJlCGLR1</vt:lpwstr>
  </property>
  <property fmtid="{D5CDD505-2E9C-101B-9397-08002B2CF9AE}" pid="75" name="x1ye=163">
    <vt:lpwstr>CdwMSfg3tD9gBX9cuYZyWgtvrtECHdFVMoffiXlnbTjmSg2V4tWVIQJ1UFGrs6ltrZiQ2c2cfL61/j6meVUJOSSWWqpor6VMI4QvKn8ZiMTlWWVKSs1sRI9oJLc8qc87//JxOlR2KachSr/ay2dTecJv13ot+fsl1MSxQwfY28Ay73HyLWl58cCPfhsqgLO9zrGliQ0/VsGeTqdjrc+Sa+I8YhSyZcKzfQO1zSEaNNu29k/dix8N8RBbhjQTz+g</vt:lpwstr>
  </property>
  <property fmtid="{D5CDD505-2E9C-101B-9397-08002B2CF9AE}" pid="76" name="x1ye=164">
    <vt:lpwstr>H1kr+Yx0UiWyIeuLSQ7H4+6+LMkjmUXFYjTy5SRKqXKyAzC9lG9EvJJw7Nzr1pStiJ3drzgFvhWK6vx5/tJhHOnY1+a62zRCsElYUESIJsXxq1e0vgrMdLzNhZiE6YIxDfJfknmYryrYfT2uoMXvh0/ZFD8y0WL33H1qdcqrmrNLh716hzcoA07bu1p4jhgdOmSW6Pdjf/lwy6xvzbpX7gR3X4xyGUHVFrQ/sAI3zpTHh3j9yISBmKVf/VfzprS</vt:lpwstr>
  </property>
  <property fmtid="{D5CDD505-2E9C-101B-9397-08002B2CF9AE}" pid="77" name="x1ye=165">
    <vt:lpwstr>Qb50fQoL9NtW/HVasb1KEAU/T21Q103kxaDZ8Jv7xTsQ1xmGcLfrii1GisLwgWLGRqil0DxYOT6NaQ2pKb2xDOlHvFS4qXshlsjplP29KfIhPCrKjF0IZGqpERbG/ph+jd6VuAJ9oHJeAOICDJXY9fMgw/ESQl+FYinBm9Y1TfEt9fcd0Bnf9dftgxVq+EnvOflIpjMTout6aq4VtRGYh4wx+oCt+Tboepj6JaRNgDykhjTVYPbLKTFIuERJATR</vt:lpwstr>
  </property>
  <property fmtid="{D5CDD505-2E9C-101B-9397-08002B2CF9AE}" pid="78" name="x1ye=166">
    <vt:lpwstr>7zJ4G4qSy7h1e4AKkaQQkFIM9FkgrAVech6AkQovQ17LzP+m/CWHy0hgeMi998/Exi/+5SevnmSdVIBadJLJvCdFnrh6lAR/vX4UrHKjUQzJ40XWOG8PSigCKe6z11vsJh1y43IqFff9Gcd2VPli2f8vkin3u8GB43KQTGrtKHxIEkVlxu3v6QckkW4vrIuGvosI9YX+xQLUgzPPjGHPgYJpVVTdUTv1L321YmOdTghB3OxDm6pElc8crkuhl8/</vt:lpwstr>
  </property>
  <property fmtid="{D5CDD505-2E9C-101B-9397-08002B2CF9AE}" pid="79" name="x1ye=167">
    <vt:lpwstr>ATH9Qw33kKj0OZSIF/iT1jS6Gs/eueVFyf4tRw1QD8IAQkiX4tKzW/F9WTgF+3MddFKLTMX/r/yGK9FDiOrIRs7iOtVXhk8eJ6njfhk5EoIJbelh+DmJYGOgIM8BK9Jw/iTeTM8jaGjToVE5m6i69GlsK9R9biKCUx/NWTesa5DMA7u8pz5/giomls7vKDdKAAnxU11/Kh0kG6/2y/AAAzhqLfyLU5mZx/pBULZxavx0N2x7w7LwtaJfap6dZsZ</vt:lpwstr>
  </property>
  <property fmtid="{D5CDD505-2E9C-101B-9397-08002B2CF9AE}" pid="80" name="x1ye=168">
    <vt:lpwstr>2M/MJ2p5me/k0PcOe/fH2JTHG9c7+ybjhfBJRF+BKic+X/lTp6qisQTGNm0YpfbZDbMlgbq94EL0iNFmcR+sT/LUEO9r+5EKbpRy25J4kZSqyF5vB32vCqCY28RrXjlzgB04cnktONJ82Zr0BQ6WbRQmZKyCEKmrguhsSjnKBAYuCciECsEM+hUQBYf6+rJ77Tnx+zyGqd9a+JZLb+hubJbCReLhPAfvXTnkk/Xu35c7qDVaSz+Cv+5qgQLQNpD</vt:lpwstr>
  </property>
  <property fmtid="{D5CDD505-2E9C-101B-9397-08002B2CF9AE}" pid="81" name="x1ye=169">
    <vt:lpwstr>yB/Vs8/ugpgAA</vt:lpwstr>
  </property>
  <property fmtid="{D5CDD505-2E9C-101B-9397-08002B2CF9AE}" pid="82" name="x1ye=17">
    <vt:lpwstr>uFJARbyq+Wt0lBfd16zRw5Vnz6umBuJxQwWgFwGVlxtZSnWVj/UnZXhu7Rcj73zjNwV+EFFP6yqGj/5QnSGjF0pwgxqEhbscOCZpLXvY160iZYfpbJ4Z5pjNsdCcKEFUlnL5zljQX58rbTn56KKoAe0WBukCtVo5nObel+kiDoBWbom8qtl9uRuVhMmQkIOLWDYVLDMUu/HdPhHPXI0Cm/FPcEZ4+JWYk3edUiT/Rj2o9FlpKLcUkEdsKORPRHo</vt:lpwstr>
  </property>
  <property fmtid="{D5CDD505-2E9C-101B-9397-08002B2CF9AE}" pid="83" name="x1ye=18">
    <vt:lpwstr>ny2ELWR0wNW8l7F6/BQEw6HMRGQwgye+YMNN//0IyYV2QMLiLEOUWwAkbzoQeucHZ8UPzWkMbNpi4VO7AejYt53BJZvKYMgpu6Wlc7Wv+SO3A7/ZHnV+0jUZ8Xb5bzfbTsRINx+0WGpGFX0voHsW2K5vRGVVnDxiMN/A2JGNUWSIGPT9Q8q5PzHs3QtY/Umpon1TJZ9pVntt6nRVroeAz+e50FBxqz3eBLYE1NcEGruKjPB5Wv1hCWT+CvcJXG0</vt:lpwstr>
  </property>
  <property fmtid="{D5CDD505-2E9C-101B-9397-08002B2CF9AE}" pid="84" name="x1ye=19">
    <vt:lpwstr>KLM3+Gjf0zxrfHFZQSwLatua9tNGGObxMsW2njFCGKuOn/Z0oQLaV6PtVI+nBszwtevu7YqzbVI/i2ecTJ1UfSCiFmFh9jM8Hd1M2b+nGSTPz+yy5eh/yQLQjf1OkpMtl4pfT8LsZzwd0h8Cyq7zNm044cj6OF9Iui5e271QJL0oih/evf++p/8c/QEPr66/kCfzFKe5uuVG9/KC9/QDWACWjQQicrV3KOCJNrVNE3IWC+qi2uaUf0s/vNmWi1W</vt:lpwstr>
  </property>
  <property fmtid="{D5CDD505-2E9C-101B-9397-08002B2CF9AE}" pid="85" name="x1ye=2">
    <vt:lpwstr>wDuuyUKWNIS/G3MrOCn6YOsJKu1VdTWZTpBK36KnQS6kl/CZ72Jx1UViYjAasXpuSEARsFr/31vvjHxiNZl+dSkfOf/jqPVNDQSbKJOVwXYfXY2nlpKaUrMJWoRjCZyfGAFYWE3SC/2JQlhVNrs29MnenuVjXY/ayUu07Ee/WsuVWbQiCHJD49ukKdPJNqIatmrsFyAQJEePGM3QGYRtWm4AB6gMv2xQL/AJBOJoKsFWub5nd2nF9Wgz8icohgl</vt:lpwstr>
  </property>
  <property fmtid="{D5CDD505-2E9C-101B-9397-08002B2CF9AE}" pid="86" name="x1ye=20">
    <vt:lpwstr>VqjhZ/tu01MwbMMgvkxy8xecStxiEhOzLTkZF+iik0KOfXdb2mLF+UzxUNRyVNirQa9TwEb8Enr7SKG0s5eord9TFqBhk4hQAKQCp8PZDGV76fUohdVF/yHL3sJn9g28DRyizhNhZJ4CS4Q57e39V3GgAHcSP6flmk19byISgmae3kOIaHa+tBkMGAS72c7nDS7NigLk8sIGwZtVBK5pWhhFvISc3HW8NkvJcBggClJ5OlZRHZnKKq1XYZc7ugT</vt:lpwstr>
  </property>
  <property fmtid="{D5CDD505-2E9C-101B-9397-08002B2CF9AE}" pid="87" name="x1ye=21">
    <vt:lpwstr>uL/srEjny315vw4rauBg18R920m6dvo00almWIldZeavqNL/3+dNeVq1LjH4ZpDBffhTSABzakGDHOGUeo0oSHhj2HakIVnKL+Q+GoccDOGJUrrdEaWiKIS+lG2DKyRDy3oMYYnshBNzvzaRs1cRXkPW5oBfo3208R0UhZnO7rNg7RWJA7ZyP3KLsozMCrzPpqHlPzvcIzLV9S2e/FphAIteH0KwrPAiHClUl32zdvbsw6VowZz4TJrCKwmLDAO</vt:lpwstr>
  </property>
  <property fmtid="{D5CDD505-2E9C-101B-9397-08002B2CF9AE}" pid="88" name="x1ye=22">
    <vt:lpwstr>ThFA2XtqYpvk/0MgBH1pgX6Dgu0h3Xjcm2hgiFHAQhxsj5vSJDxxiV/61fl66xLLnI9LwZEvzM7202aMXRpyisRmItvB9ytLeimYLPb7PeDDOQjDN1gwZ+7U466y8SLnTAB3n5Yd0KlGFo65tiLixPMTEkBgwNbHU9f4UU3SYzDh4b+5pWGgUIVC3mVJArOJnAIEO5oBKu4N+gSxlQxYFy3mt+7EtiJz6KkzAvH7lgeeOQYjTYxerpRBEeUyXbI</vt:lpwstr>
  </property>
  <property fmtid="{D5CDD505-2E9C-101B-9397-08002B2CF9AE}" pid="89" name="x1ye=23">
    <vt:lpwstr>za6PKYKoIyyl8fKUOxiW9FPZdP4rDRRbnP3nkYB66BhCp4X/VJw50EnQy4KSzp+JJvWX4a2vjko2cToODqxHD+OVY35/bqx/1TZBfwDrmqGL0nHHmvh2z73x546qtxbQUlm6pikL4R6vZ5gDY1bZ3XocXoeFpdDpVC5w8J+XXWyL1TlLlFe4D8T1wEG9Wf+5dOW9ejhrMmSpR2rHV2Jco6vdlWd/NU060rsX5ujhc3XP7gcdb9QgsIUt9n/cymh</vt:lpwstr>
  </property>
  <property fmtid="{D5CDD505-2E9C-101B-9397-08002B2CF9AE}" pid="90" name="x1ye=24">
    <vt:lpwstr>4PfBTbMXRfbyrmPuZ8oLe7d/53zwXp5YRqGiq0MkVvmKEOBRG7JB3LvzXSVQ7GgayqNeBl3y54iVgfMxrlUKQ4hcSW6MQrLhoX6+4xF6fIam31z6BFpFrRxL1ZbY44ycBh9okx4ZuaVZ4pgro8m2s1uc8L3XQc7mMFlGdculealMZr7IjeiaK2lYvKL8OELtFtEhwtrSTU2Fe7HhVlacXTjI9BrjNHSPx+vBS16K6CDRoAA7vijLBSh5AbGV2Qr</vt:lpwstr>
  </property>
  <property fmtid="{D5CDD505-2E9C-101B-9397-08002B2CF9AE}" pid="91" name="x1ye=25">
    <vt:lpwstr>TteO7Kv/ov2CUVciNjHuhdVci/phja/UoPb+t/YMt53eykFWBAQQ1ZZMvgJKRrYUzA4K4sshNbpNcxhwueCcNsqygEnkIPwk2+msg6yRpb9+4e07nVXlV8csQdrE/YMAfGR7lfjnrCHe+aSipZhXQyTI/wgRQEr9oi2XNl1AbvJcWJfg630cT9WSJrWm+iZJjR0wZd1INtDOV/fzOZOd5FfKotKE3EEsdliAouP9K17ux2SzD5ij+1heyI9f4LG</vt:lpwstr>
  </property>
  <property fmtid="{D5CDD505-2E9C-101B-9397-08002B2CF9AE}" pid="92" name="x1ye=26">
    <vt:lpwstr>NG+k9deWBz4QQ4hRFLiVfQ4Flry9ZGZdQgnCRu+I+CpLoG0+azm1+rZeLmRwXx17R3XhSHI0UyBG10an8Q2DD9e32YJuJgIrQJ/kx52ZYkDhcTqrQESMzEFo/sfr156tFwgUm1DKUKFPAP8fjbqVEWROsg4Ng5AHheodVXL6Etwnu1G3AgaKpiwBe/59WP1/t9PlfBB3CrQ6vp9KYh00Ii999yCTRwSKopohRuSPtSQb89IUwBfrqfrPQr4pX2n</vt:lpwstr>
  </property>
  <property fmtid="{D5CDD505-2E9C-101B-9397-08002B2CF9AE}" pid="93" name="x1ye=27">
    <vt:lpwstr>1m+FCOA9ZUW1bhJjQz/vZjNJbbs6gdlouKG25QzNBHscnCIhNcIndJbdN/DlXfFZ1jG4SQmO3eIv3CG8j/a9uMavX9ZZJUb0e/UDDDsi/4J3NWmXHpYstv720iUs612Ku2N3qc9dL+o+9tBJAVjNW6Ep6KePv1k+Py3bWjgCZ4kIQGYR8Kck8z3gYbVEZX+W+Wkrnmsm/DT9raSduIN+6pNv8F4gBJwPgsm6mZfHjb9OkQzvIwfyJkjcSAUUrdb</vt:lpwstr>
  </property>
  <property fmtid="{D5CDD505-2E9C-101B-9397-08002B2CF9AE}" pid="94" name="x1ye=28">
    <vt:lpwstr>1KvkcSHaSYSwHQH3myb1iaEgG0HZPWE/aJeF56/O/JOUNoWRXc0AfuyxikqmHuzloORxZrh5zam4xslAw9gNVr+GxzSIIeQxwEsqxRp6Pg6O/1IAOG9CqVMrbmVIGNgnJuDt75wAkpyz5UnSqoAB/mMclVtfcnivQv++0Fqg7Ubyf9ckgrQ0TuT0BH/EHzWJ41njjxmgn86ef3i6EVgfXVz6n6Ag3RbXXHVHgNDjXeOhV+XeAclnuuipc49YFM1</vt:lpwstr>
  </property>
  <property fmtid="{D5CDD505-2E9C-101B-9397-08002B2CF9AE}" pid="95" name="x1ye=29">
    <vt:lpwstr>C/u8lMV1pYX4dO0He6hBCgU+ima9QBn8oY4RRZskltvpPYS2dDC3yYDjd090yoi0/7U6eY441Z7W7syrBQx5pE1ErAvtDpL3g+8MKPdKoIi1SB9oWcwD4QCLz+2rPsKTSJMehZjsd/UWUcAWO+AE/Wp9EBdlHSDd/q8yWP9CB/qxdPXBoAtDCSLtSfNkoYDgUNzUE7MXhNdqiPF34+fQzZVW4bDijDdp10+ANatLh/WCq6dAfmBS9Ygr2ij9L6w</vt:lpwstr>
  </property>
  <property fmtid="{D5CDD505-2E9C-101B-9397-08002B2CF9AE}" pid="96" name="x1ye=3">
    <vt:lpwstr>YdBYCIx8gVy9PeyQbw7rqcm1N0hv6puAP4Q0MLGoUdyjCKEl71Dj37k16kqizeEuBI26e88J1DBoYeF7T+9o/1nGJFNx7i/6fCulhSvxveyVlens+SZphzMnmqL4HxPQxREuOFLmFcOpjDq38/bojuznHkiX7YZ/ngkVl/1z+Iro3bRWpz+cHQNfArdkTYJpADaqysu6Og0nOV4sJIXKF6QTlS/UMSGdwtTWaSRJTMVISHmC8m/UdvbCY4THoC+</vt:lpwstr>
  </property>
  <property fmtid="{D5CDD505-2E9C-101B-9397-08002B2CF9AE}" pid="97" name="x1ye=30">
    <vt:lpwstr>GWWCKUbVzR49HotU42IBdRsq4m2vfpLq7JHXZqmfKHtqWJJ57sLXHlPL2hGQHihvZBKIRkn1e6LJqqPym5jcWN+7v9r3epeNW6LVZyHjATKyKFYBDL/GQkFaiKSEnCR0EUZu/jbvhr/FG66NbvZpj2MphKXZYkPDDaBxv063XCAjP5Ybmlr73+BJFBGEsy7lKatFr10BLqBVY/f1rdHITgaZLLIuT4ZlQW6cFjbPDLFDu+L5EOo7SVHo8ZmtSS8</vt:lpwstr>
  </property>
  <property fmtid="{D5CDD505-2E9C-101B-9397-08002B2CF9AE}" pid="98" name="x1ye=31">
    <vt:lpwstr>grknfJgMfcZFxV54DT/Jgfwp4MqZiNq2tRLubFNr3XhAWtylqNjZ+93obGR5eX1e8v+YUoB75ZmeFYIYaScz2bmk92ukHFDVZTIwwwfdHNzDX+SMCzRLTd8+3uqmJYYDzIHYfn91ayQVX5hAPwRpBSFLeWtffAj7/pPUvxfhR0yoorV7vCF+gilOTlxCNz0LdQSwWRvX4105hPzpNju5LkGiCAD/4NDF2PkE/V9+8zpZSy6UgAf9aNAmzltPuUG</vt:lpwstr>
  </property>
  <property fmtid="{D5CDD505-2E9C-101B-9397-08002B2CF9AE}" pid="99" name="x1ye=32">
    <vt:lpwstr>ivb6XC1cZ1PRIJ5b/yHpVVDJDMwWc+Dpla0YT4SqQgv+/o5SmS+zN8a0Yn5Qd7ot/krq15M8RrwqxP4AqwY0nqEiOWmIQLfi5RSmUNgDPbkSBZ5xrWCjn7eSfZrdgblxYFoNof2n5X9A5iGLsGU+wA+2p1WOkNZkm28Rdy9/fAMK53TtGa3tKJD73RNj+YCCtMua9W8dARHY9iQKKhs7yMlN3LYdhx79srZBm+mnKlEFR4M8TMmS1A8EdjSY3F5</vt:lpwstr>
  </property>
  <property fmtid="{D5CDD505-2E9C-101B-9397-08002B2CF9AE}" pid="100" name="x1ye=33">
    <vt:lpwstr>hR3xq/71G7KmEvMlimV6srSz0j2Y6hnpQOfCQadRDBtoNlRA/K7PIGEfIATElGELxcPPEdz9FBymSUr230fwk7sQI4yQYmAy6JtWIRF2WCmylvVkGbyS8k23odYA6X6FIJrNTdgC07mH16Lmu4sRctazsycnKESzaYzmiOeY7Y3xAKvSqYp9zu5tj8HlvzwzLZ/uJPAMfWfPL+y4Jkazuxb3T9zWva+ic4cKPJ4KnOb7I/G9nyi/KXVaSnDNib9</vt:lpwstr>
  </property>
  <property fmtid="{D5CDD505-2E9C-101B-9397-08002B2CF9AE}" pid="101" name="x1ye=34">
    <vt:lpwstr>Yrkbl5VNiMauAN2i0EwSsJk1GRBr6fVxSKukd8l3FafxQ9scPGezfebv5Reo2qZawWNaByizxpHGgebAa2c/dDpojjrxAVbH8rXkEYvlStlUBCWAnm/ZpAlBN+9OYtKFI2xXiyvln3OJSGwnPWcgVlHhB+Fb1YxlKMiNA+H/0Az+TyxfvolroNrkRcK/yDeTo7Qal/EI4qwIeX5fdWr8YAwK9gxXxOGSt3n6ouro6GTClz9zx8S3gVC4qFKwO4Q</vt:lpwstr>
  </property>
  <property fmtid="{D5CDD505-2E9C-101B-9397-08002B2CF9AE}" pid="102" name="x1ye=35">
    <vt:lpwstr>wMz+eQCs2mbKacb3nDf/4bJlp9iPU4A+7VDED10igaI5WAbF57tEN/mg//d0YogzV7zajRbKnLGNk0rV2X4VRYX+7lQHzeR1QPU2+X2LXbGXkyDpD/QAB5WJorTZ+KbB3V/AbqcMZePD2Zcc/4ti0E8pNshAVVGhEUL3ifv2qDHp0376/qJI6a+2ZEbPsie6uD9OQNaj+kg/3Sr9ogRbLwKEBCGWHx+Yvf2N+CcrFmUu/KZquh9QYWYwKStL6YJ</vt:lpwstr>
  </property>
  <property fmtid="{D5CDD505-2E9C-101B-9397-08002B2CF9AE}" pid="103" name="x1ye=36">
    <vt:lpwstr>FCAfUGRIg3kXsxHC+CP5JRuVdvulG5vIl4sB6AU6Q3AUkjihWPfHrJHpX0i40n9Py3oW83NFjQpsTuAPBjJ9QgaBocyyJn21IO9oSdQGui2vr91ZWnogQSQH4oHl3/J3uwTyPH/G1BBX1d/CBKUmyCbjHDdgYw4fAON6OFsF/BplUoLahVVmhL0LE/a45F+3WQW24p7RsyMvwZWXfV7bF5mPhQ4pmll/6H55QWHsVPlXtL3T60TuZJo8qn0kP0x</vt:lpwstr>
  </property>
  <property fmtid="{D5CDD505-2E9C-101B-9397-08002B2CF9AE}" pid="104" name="x1ye=37">
    <vt:lpwstr>TmMTs3EvHD3BM5sKalH3a9hPVVQzUS6U9Xyv3Wtuj7e7Hj3/HuaKXvjoQpztKcSALDAhBLaQ/WqVDAy4uXBLVW4eqHPmK2RV2T0fuQzbpqJugHMhIWqabOWAaeQVdpSBE8vc1a+9ccEUyCitGTRksz4HYDaVK7E9CyvmlxMG5I4i1s7kRCL2/NqBtQ0MjL1S8KwAaJbt78eHJwN8qfinp6DuFOqW9IBsye2ZXQ+Ubbu+Nzgbb8TGIwyvZ0lqca3</vt:lpwstr>
  </property>
  <property fmtid="{D5CDD505-2E9C-101B-9397-08002B2CF9AE}" pid="105" name="x1ye=38">
    <vt:lpwstr>MMp4GO8Ac7tZVuF7GV91KGQzY9vNR2drDNhxwJwC9FyyJWyQTA0dzcx4W7+6cI4/miSaSjzpaTvkwFoLlxiHFggi5W7dyj5Sr86vjDIEDamhD0lEUpUCEKo6f2mVG1pl+a9X8GyrFHsGIZqF6L/hyhf8KCZGW6O+jOinYIaNKek2WjfLG0z0xg9qAPVBaref4kcqbYbT13ST7kkMnc+Xj4VKmuwoYMw+FHdzlH1CeBHIZ/qrBMr+E+bxuqs0v3L</vt:lpwstr>
  </property>
  <property fmtid="{D5CDD505-2E9C-101B-9397-08002B2CF9AE}" pid="106" name="x1ye=39">
    <vt:lpwstr>gWOFsP/ADV3Qfj9dQr2Q81uA0tJglbLN2wudArfgWNE9k7snKn7o1D0KgDazkM77F7svmAiKBKYMiGtSi+D0ZeG19AQpBHvFNh8gErpl12hBr0OBTQwovYPS8JCQ5/zTcSudihVPHO0y/sPMF93iLUr21P8tfmWH4DAxjLB1/qwQie/JScx9TvcX13/dMOSN8YwBAAkXTZTx/G4503Z4Z9kTmhh3kfxu+2TaZ8z/3ZnS/hR3sf277tzXjM8KTvh</vt:lpwstr>
  </property>
  <property fmtid="{D5CDD505-2E9C-101B-9397-08002B2CF9AE}" pid="107" name="x1ye=4">
    <vt:lpwstr>RpyayJT5W7AyMLwgelt6knFDxR8t00mUKeGaQzhrhpSd+bspdQUlOvRtAQd4OVhkiv4ZMdOHydozOH8zInGpGL9Od7mmTlO+VJSq0+wwf0qeO5lZhVhcuUS2s0cwrDxmOjwp49PPGNaik4DKQQc3GaWfOLCxwc2/UlR4XglGIiBKuBgpDU74MxKIv7ibiH1KEjU/FlFtmkDJTiqqtqw36vYXGyyebDfHQNQRTELUDhqXEPsV1eOC/j2mDLcKFeg</vt:lpwstr>
  </property>
  <property fmtid="{D5CDD505-2E9C-101B-9397-08002B2CF9AE}" pid="108" name="x1ye=40">
    <vt:lpwstr>QP9sYOMhrzdfUvoB0QvkGXkPXB2wilPwxtgwcidqa6v3Mfu3C5UvNc92+eG2Pv3WAFxA6Dz3B/R/+k3BDDyE32YU8mcrLncKObPfopH02NuoDb89nYEMHKotkmxleI3NZ01Z68oSi1IMUMNF+JCsG+m1rthQA9Vj1ftDCGUPz0aPBZ12r8WoLUPSit4C2mrdwOKHsZabDWeHslz+npLtD3+MM5id1t9Twq9SwkgdY2ECdrza7+b90KwbCGxQLOI</vt:lpwstr>
  </property>
  <property fmtid="{D5CDD505-2E9C-101B-9397-08002B2CF9AE}" pid="109" name="x1ye=41">
    <vt:lpwstr>xfahtTGGRyCneOwVrKUiu2QwI1C6Q5/BQW+i36fMDpBFHqXaTiqbKHle6dX1wx+2D2wOvVEr0of/ihJP7OxhDXnCWrTnEc770aajuXNDrw/6+MCVVnSxsVYar4BxCVdi0ASjEKvcBDn39/U3Cd24Wd3gsrK1PyRQOlwrD5mpBtfUm9CdayGbUldANz28L0+gZ7EePNTF/phZQw/qu/E5PQqm231frBXJcQLAhbng4VEbYE51DGhfxZQo8zAO5Jt</vt:lpwstr>
  </property>
  <property fmtid="{D5CDD505-2E9C-101B-9397-08002B2CF9AE}" pid="110" name="x1ye=42">
    <vt:lpwstr>bPhecZd4LF8iWFrmJbWpZ7MQ0ekwAOOo4fFrzjZhxdxoGm/e+IfFgSmyLEO1Mk67omXsK0YvUjddmb/5Z7uoKM221+aZ5ZU1DgA2ygUvO2X90/3bYaeUpH3BfJazUVjnTvqEinTHHDbbaPTVnpD5VqsYf703rRCl79LmWB4G/LciS+eUt4XVb+E9rI3zAvKeCNqpAbcwPIZD6nD1bNZcNRnWPy9GD/aNM3FWnCFzLbQ8Jh18FkX7TRkaFDC28Ca</vt:lpwstr>
  </property>
  <property fmtid="{D5CDD505-2E9C-101B-9397-08002B2CF9AE}" pid="111" name="x1ye=43">
    <vt:lpwstr>SGolo/PI87P2tZFZ4hiBEeNxq6CmHMGN2r2DQoAZeTgMF9dxGBWBCUkhjHU/2uYMBWxuzlBw3ifNYjE+jJ8xoNlL+rSbZHOY8WgnvmmLM8cHOoWAQhy/kFpabaMCQ39zEBg6GbjHLJkNcAqFbyPwd6K0EqMtFUA8d5weuSeujhkt+GPQf8944srBkytslRkM3UItI9PDxZjljdw2bv5f/xSio5r/nKy0NVHN58G0WZO1F3593jIBmHCO6uMS+wX</vt:lpwstr>
  </property>
  <property fmtid="{D5CDD505-2E9C-101B-9397-08002B2CF9AE}" pid="112" name="x1ye=44">
    <vt:lpwstr>sc2WzzJwq3I3UmZHTcapQzR/ZBhelNvh1KLPLuVt5SeAzFL54k2SgXJqf+t3X0HVSuawp4UHENocNeFjnC/iqx3kAxEC8gsPcdAa8irhaUgH9SfpM0TpMHAStrz9F0trQst8spuhMj81JmRQmMuYItraPkgw0RZvMpwHiRT1tO1/K8LA6kLy38oN+oQLtSUtxgyZNj5rm08r4RVHqkbe6LghXHZkZIuvuloWXCX88LwJMwiSgvwLokwU60EfxdW</vt:lpwstr>
  </property>
  <property fmtid="{D5CDD505-2E9C-101B-9397-08002B2CF9AE}" pid="113" name="x1ye=45">
    <vt:lpwstr>uvvjzmnRZWmEylQL+2NirHzVORrZIfs7EbZZltL4AqByxiEHxw81fG3Uca7j8vajKg349AvB/RlE4V4zKOoBtoPQUT9442+90EYScmL9xt5uHirn5cMP04C60WBgcJt8OMgtt3OlurYGlUr6VoUiHSSpZfbSDQJcZwTkibmxGJY/VGQww5xGnrpAtXFPyxdmYH53tzw9sAf7L2HYhbhGRnvlJqFIl4vTleMdhL6JdavrPWlYHLDg3uQurXrtLPp</vt:lpwstr>
  </property>
  <property fmtid="{D5CDD505-2E9C-101B-9397-08002B2CF9AE}" pid="114" name="x1ye=46">
    <vt:lpwstr>1fe8aqxv7Gy4A846w+lVSXQoEt6z2UAbY/2Cuhu5UUpWROhhs/616P/mGwJak2LI4UWskDKb2ln9iD6EyOhlHzPWeL7vN1GZNuZKv8FaFhW5Zq3YjTUgPsN1k8vf6ai3YpMxa+LFEjNPYkIoFttyJ/jOC1PGNhhYFTd3dqwtHuVYJjUwScrgenjcxRVSAKfRS9DDR5xtNFSsQ6kf2qKgZOctjsDx7B29Lg122kwYxE8cN24BdO++REqSFtwMAHv</vt:lpwstr>
  </property>
  <property fmtid="{D5CDD505-2E9C-101B-9397-08002B2CF9AE}" pid="115" name="x1ye=47">
    <vt:lpwstr>Evjv3Gr+muFUrQVHO8HuFpqnmSUF67WLWF+KIv0a8AeKO8xM8DifEIudTcRn4w1Rcw6hgILxg7AV7CrOp2GrkaLQ+QHOQnNGIDfH+9CAYg+PyqXmh2YVa3Fq/h0Jf/h2k120qVVXgY2z6Ckq2zLqKk/JlAFYLONJHv7PCYTaVfjL0WahlbfBojzZOPrRWRp/zhqvloYmWywpkdmOdGjOUlyNHm7oyPaGkY99tfHvK38Ql2XRaU9pX9RZSoqI61n</vt:lpwstr>
  </property>
  <property fmtid="{D5CDD505-2E9C-101B-9397-08002B2CF9AE}" pid="116" name="x1ye=48">
    <vt:lpwstr>dOW5HZ1skCVv7frjtKXqebtYOP8yH18gSA8n2kDHt9jGyrGg27pMvzwyiKaofJbxW4N3dOIb49VL7e9BbXdvToFvf29c3r82Ozhq0ofKRQchKCXasv82VLkgUqsBAf8L/0JCNPtucsElo/qC9CSwm0FLhP8QNrB+ChPz7sAX3tYwfSZM1zw/HIWC57UWhBJ6XK3QgC1U6A8XHRNoKZYLlgGz6ca2gRgZICvVmD1NY8n4e/rsQaYpdhIwas/wReT</vt:lpwstr>
  </property>
  <property fmtid="{D5CDD505-2E9C-101B-9397-08002B2CF9AE}" pid="117" name="x1ye=49">
    <vt:lpwstr>tEc0zxTlE/Lt+WnQjTMF/IvY7Ic3/VLHwmTa9HtEhs8Ckgye/mBcWIpzEd7J05Hzay826uq81VuPZb6cx1U9VKoVbZ6cIEFb3VHyipqXMsT8vq9wGhAJvqqHFozAZ9v9sDZ8InxuU/lb4AfH+6t5hlWqKRVJNjM21h6IJjdIlmNhtOWaSk0ZBBBbB9DB/2LjioHyVX4wglx84M+wdsxM2ulIqLeKm5O6ECkL5WxJ5XMjhLz5MU3/cn4LCettCuq</vt:lpwstr>
  </property>
  <property fmtid="{D5CDD505-2E9C-101B-9397-08002B2CF9AE}" pid="118" name="x1ye=5">
    <vt:lpwstr>3Wjv5zwAj5gf8qTYU+aGGTHqqkG86IVIDaiKWkb+apME4gDKw7LW7B/P5EP/UyiiTOR8xWBF4w3mGp/f8OWF/zrrI4inh/e2YKGq601DNbTpASVCURZ3JjYRWep3rY1HFAA+0VnG5OyibUINJ+D56j6ryZKYpiurTWcWQW2VTMrMF2MjwDveCO6MahMr4zt+16e1MhwqgyTRMMZisZ5cou5P25pjLz0NFhhY40wLkEBiJ4n+RqQ9gvoAYsLA7kk</vt:lpwstr>
  </property>
  <property fmtid="{D5CDD505-2E9C-101B-9397-08002B2CF9AE}" pid="119" name="x1ye=50">
    <vt:lpwstr>tZPCwffEycS2seQvWjNgbpuimsSNNNsv3FA+aHJVQWMDB7uWmAs1vA5YDgm584X/HDWvnHXF6AWqYauvtrW8FTCjDmY0adak0QJlW0bYhiVUthqhdLYADzFLC2JfNSpmk/rX/tH/Sx6vQtgvGDalfroWgwm2/By4+YJrfZ7xpZ5eJ3XdQGunxvFi3clwq3k7aRCvr+0lvohyGKzVrJntyzkygszSI7xz/ZEqygqOslWg/QPeagIi7OBikrm+e79</vt:lpwstr>
  </property>
  <property fmtid="{D5CDD505-2E9C-101B-9397-08002B2CF9AE}" pid="120" name="x1ye=51">
    <vt:lpwstr>30GUgL+bU67KR4ENYDfYrlWseZkmf2kNg2qTNuu8Hz+BqgCwU4bMOUQebOZCTOzi/fETDSC3hazceiYGMde7wJNbT2ON/Xekj/U5qW2mihP+mMTCKYhhTcx+rfUp2uMYG3/tYKI2E6M+8CIcK9mQBBDhY7+oAH6agPJfLN8VS4SYA0eKN/E+rx016LXzvwfdDdNUxv95loZwSyQXEtsJ7bPvF4N00YjTbjQEGXc374a/u1uZK7PuM0cYMOtEngD</vt:lpwstr>
  </property>
  <property fmtid="{D5CDD505-2E9C-101B-9397-08002B2CF9AE}" pid="121" name="x1ye=52">
    <vt:lpwstr>FVF+soxOZpbe7lLMfG4YgPbVtpmsE/cQL9egn0v2KYIrWojbMjfZsupaF9wV/pLxOXxQcjtgkyPoBB7+aXgUCxoWVXoS/NBtUgZ9NeKDNXpQ+vvNOpmUrHjfKV+9wbK15LD90IxcdcMe6gU5PaHCEcWYVy3TUpa9CVUkfu24taZxIjz9MzLzBxEawwLkJG5M6diSs3BwccZUwemTxwr8y+Xa67BSarDbxeijy+r1JAI9LFJMmLMR48ct6Clfv9d</vt:lpwstr>
  </property>
  <property fmtid="{D5CDD505-2E9C-101B-9397-08002B2CF9AE}" pid="122" name="x1ye=53">
    <vt:lpwstr>jdgxLDWmTMWcJdbnHWslCJ6S4p+/peC9Sf2R/oBZqxBoimkAmMJNmyNUpiASWLZbv84P15katNW1Fv3y9XNof5UQpqrmvzLH9Un7/G7ghVui8zDfDWWDTX/fPjbdTAcZAVzBxnHmR0fkCpkLW3dAy8zg8KaTfSjX2/DjtfDN4R12gJtlLXap2YymoSSQbn3eC0XaT18VErma0w+ZZICFJqQOHIx6NBoQOufT/f2t/8lUWQ5rWIDTE45UBYS2kDn</vt:lpwstr>
  </property>
  <property fmtid="{D5CDD505-2E9C-101B-9397-08002B2CF9AE}" pid="123" name="x1ye=54">
    <vt:lpwstr>2lFmVCoDUectLhv0z4PR+S1JOGKhUL+ELq1L9qhxZzRqR6RPNVsoDRjaIPF4ldbI6IGbq6dn6Lqjd7geLE/hIoErL3nvNywoESJFqE+wkanUMDR+8zYhsWOQ+TPceKlCt39LhThvY2SkP1mnORk9EJ4+ObZr6NEV4PoMpcAt5jH3Q6XIPZrNnbo4qpJHiiCbh+PIhxgrfujhJv8+NLzfOX7VhPA5bWnuxkUU/yosCbK5e8WZEUpvHq+0+D+wcJk</vt:lpwstr>
  </property>
  <property fmtid="{D5CDD505-2E9C-101B-9397-08002B2CF9AE}" pid="124" name="x1ye=55">
    <vt:lpwstr>Zr+4KbtgqTp8YaLhfpR1uDht9tsHMKWGqaW8p1PFN0t9qMoKPZMT2NyA7SbYOGFswH1Z/RvaKATHJ9aiQL84kqf2157f/4c7pqz8F059VPEOyclJfJNCai3v+v2UWGEJavXmvanf0RG7OGwIH0WI+j4nMnu6flXp3FZnFyn9xJuyCUVu4aK6y51FIKENQsphzY/x1YBtbA+39c4Nw9Oz1BnoBf0l9ck3fULElSayQc+r5V4w44ko+dL21uoCCRc</vt:lpwstr>
  </property>
  <property fmtid="{D5CDD505-2E9C-101B-9397-08002B2CF9AE}" pid="125" name="x1ye=56">
    <vt:lpwstr>CbISe8BSXFHBiFw6qEN2DWRdbTT9SeDsuw1ZrhI5sj/bbPrHVk+Z3NHb1aeV9xOHQ/p5YZOtCnd6t8Qzh4o/oz3IJcKPhEM9bg0gnJBWhgdqj+8dyvpl0xa7yHc81uOuf3LHoAL46ANpY+Q1ad7nrLWd1P7YuOnWs7SM6MO3ihoo6+kpmAni0VGnupK+3mgKlC/KzrZj1IfxacwPmO+h0lHlvcEdYrRgtjoy6tY3MznqE/NNI/1zivqlWPp8oyf</vt:lpwstr>
  </property>
  <property fmtid="{D5CDD505-2E9C-101B-9397-08002B2CF9AE}" pid="126" name="x1ye=57">
    <vt:lpwstr>JQebrSmOtWTN2DWIIyAtm9uvj0Bz/a3J/k99b1o3N8i5pBYq+G9kBv2v0/aXB6/9M370U3r6FAy8lH0/hLPuZ5sV/du3e9d+FZvV4WOV0WVyqYyRO/JXC8u1hQZEZO15ovwnU/uzGgMHtebTvx3yX411Z8JXe42HxLf5mp1Kw5pK58UnqB7iHD6cbWIGIs0dbrHQX/yh4p0YiwP//b8qnHDhe4QjDhElCd+HyKShfqnvoohXxhmp7v349+zwv25</vt:lpwstr>
  </property>
  <property fmtid="{D5CDD505-2E9C-101B-9397-08002B2CF9AE}" pid="127" name="x1ye=58">
    <vt:lpwstr>bRpp5N0iXQEC8XirEE4iYUtNFSCv0X2F4+DqGzDXGzXm1lWK8EbwHYrUDMlb5YAyg91nzKpwd4EFeBUXk0mXEFAId23YzJo7A6hCw2hkniwMT8bYDPpAzjxDXCKEfMqXNOnIO4F79mGy65lvNfNIZnT0xqQ94emMP9fC4h7diMB1DUleLF8Ff4Iaf0SnptZdgPzvIcGaIat/tbxtL3w6ySzicvGvj/TwoszxzPqYbFrCsxd4qXqhx/hbL0Pwqjk</vt:lpwstr>
  </property>
  <property fmtid="{D5CDD505-2E9C-101B-9397-08002B2CF9AE}" pid="128" name="x1ye=59">
    <vt:lpwstr>s2FR+xuw0B6HIGeCWqXW/NJ776tPw5KR6G8WrnE5bpG098LGxtnAVQYbUffb/olhCiQGx/hIWJZyWz/pZ0kbmzlnqmTb9w9fxYjEZzbwDzOGMsCIO3q+vlOIrUe2/zYDcK++SZK/m5t+nszBJhWqBaSCK6IqoQXDclPcbrYvgJZU7lSgbpM6xI8AbbtcDxJCltMFnggnnVidcH6wykIilUj6uTx9UjWtNVFk3vutavZQum0F1IVFfO3rRwJOGik</vt:lpwstr>
  </property>
  <property fmtid="{D5CDD505-2E9C-101B-9397-08002B2CF9AE}" pid="129" name="x1ye=6">
    <vt:lpwstr>1yiHYmqmiUzxMmE/3+xlunVuNQ6WvDZHESXSqKJQ9qfGIES8s4m9ozaFx9mSD1TFgDjMJchfoJOCbhh0OVoxeHcIne26Su5fsx5p8G+RgNBuw+qHKgmcyknQrtNxjkMUYH53fxZVUiLTzNxoCWFEabGeewQM89AcyowDEAmeB3V/aS/w3Qde/bwMTSHrqr4LchUMoCuW+2EG8gNrHY6VIKWLZP2nnrL1a2ELt/SWanAZfpuD9BSSpfF5/KaWbqI</vt:lpwstr>
  </property>
  <property fmtid="{D5CDD505-2E9C-101B-9397-08002B2CF9AE}" pid="130" name="x1ye=60">
    <vt:lpwstr>KvhhJgAanOrHo8jzAn2lP0W9E2Q43wj+k293BaczPEErV2MXrBBQ1+z1h6PXjWV38/UjVfmeznuxKoJKtMG0mJTQD7sK3MQmMg0+/OmysAXw5aU2+fOvM/7EfDostrkwbXPeLk7pVf2Lpp6Xa/cqOAQ0Yboqq0TnWWAqAZnmRf+D5b/DL+U4R/3v5EoNJT99WpJZvPN8ByT4RyJxi4mS2i9/S0ngTJd+DSWuuXwPl1UkhOA+28uhRlUaxE8t9vL</vt:lpwstr>
  </property>
  <property fmtid="{D5CDD505-2E9C-101B-9397-08002B2CF9AE}" pid="131" name="x1ye=61">
    <vt:lpwstr>GpQjiZqtJS/z4Kv8siJXRdXdqXB3WJy5aMvg91y6ujI+sDNtQmon85ZniLK8vNHPXbBE2GJg71opo3+FQX7V0YSwZMzafI170t+hRqrSsEIqp/UuikbiBv+Bu3WSN0Zc9kGa64ZTt02CkeJqE5fldJ+V+Qmttb45V6xo5YZQuYGTWQaeMmHuk5fKae7QaZMfamlIjjU2nUo1XmPB9SjWMzdeXJPsvhUgcn7bxo0PNZfcZ9qT9qLGecSgEo+lJj9</vt:lpwstr>
  </property>
  <property fmtid="{D5CDD505-2E9C-101B-9397-08002B2CF9AE}" pid="132" name="x1ye=62">
    <vt:lpwstr>jMXWEXC8BM9pA3H15r2qgcYuUX/wWtFw7QHPJBdY77spSmH3VlSQK17h+HPmj+wnzHaa18ZFFvaoDmhxA3Q0NMibMVO07394p2EmlUPnXFi3ls9dDEDSUbqoq/76l/k/n3Jr3ORLEtsXd0vH+/Mn380erERDyvY5MsQaL8WNHfe09Q7QZOR0o1WHLl/stiPrT11csYnfjVC4RZi4kjaEjLshBqGGgrHLOefWKBgRUI5vnXcNXfle/SWCPgX0wFi</vt:lpwstr>
  </property>
  <property fmtid="{D5CDD505-2E9C-101B-9397-08002B2CF9AE}" pid="133" name="x1ye=63">
    <vt:lpwstr>vDp8ch+pwdv63Vlfi2r08U4Cu67ofrM6l8q92dmbdVL8Q8/8J/zRjxMWr7mW1Gzdlbp3AQnoab4tFfEIfcQ/gVD/DDrL7Ovam93pq8xrS6AznVm2iAs4FnIaJ2E256cXmXuOZyA2uyOM7zkRaI4gWikqZPZvaS+ofpmEum7BlHaTghmclGDO4WDeuEnW63Z3lYde6fsqYhzeE5eYVmQjnV9YM93OAadQygT6dY4vqtvItci/cj16+3fGiuA7DFq</vt:lpwstr>
  </property>
  <property fmtid="{D5CDD505-2E9C-101B-9397-08002B2CF9AE}" pid="134" name="x1ye=64">
    <vt:lpwstr>djePKx5czbMjNP47v3ojcKMCnBx4iB1Pfz9H2sSnZLIMYTY1A/1TujejV/4qFrBoxsRkBw1usk1cZkMXrkeAeWPeoR3VP9KZHvGXspfxFu1sVWK/WLskzQ5XGL/slVh1B/aBIGP/3Qg/FxiiPsBY2ke2FC6MsHdk7JBUPAkVeZrFyc2hEr/BFxJUOI6xXRcvL6WZs0II2gIs7MPWyOqsNl1rnC75Ak2uvEPdJfIKlH9gIY+PtpkKqbZr+7t88C8</vt:lpwstr>
  </property>
  <property fmtid="{D5CDD505-2E9C-101B-9397-08002B2CF9AE}" pid="135" name="x1ye=65">
    <vt:lpwstr>YW59gvfpJinG1nANUgRKGMoWPEstWKINcG8Ca15/znHpofRmQHLY0Q1n3aAi2OmRZvOKXLXKTQ8KAn3dCVPE0B0W+yMafWpZ9KGBjt1JIumN+437OBUM+zKXcoDPYzMfNNI+l4oMpaiqU6WZjBKeZsXOh0W1Upyivwl1AW+jDGJKHzZL5iyqHLvqwITNKOvAfPcqZcawgGggbxnHL3xH/DrExBeF2JHOP3724NCYMTNMKG0Cj/jqx0lAKx9o0OS</vt:lpwstr>
  </property>
  <property fmtid="{D5CDD505-2E9C-101B-9397-08002B2CF9AE}" pid="136" name="x1ye=66">
    <vt:lpwstr>xwhG0FDZ7dXduFTZLqWwnL5j6B87w+JGYhETu4JkYCTH9pDRkQmxIkjxvPF4Nep7NJJPa7qpSjrhhvYH08tqcX7TFrmNP19AvfM/4wFyh4YA94y/9uIAfopCJIh569TfwzFGnWjr9UuLcj64iZCWxkNAJYHSFvT6QTeAZqmJxQmKo8V35A2u9hTYOl7vyj6Cy2G4SiKPpBDHAbIkGDa5jh7s7Xl84qK8a775y9m0ICIerRllPhjXA7Y4UL7O4tI</vt:lpwstr>
  </property>
  <property fmtid="{D5CDD505-2E9C-101B-9397-08002B2CF9AE}" pid="137" name="x1ye=67">
    <vt:lpwstr>V3yIQLQNAizZrAIX8kIVRplAdgUdDk46RTkRZZZ0XcOMZjGfk2pHfxQXXIsmPPjY6+RQNzNht7TCDMoFSfuQhtXPs6a10b7ltYr/trRielFyarMFcPJrbpg+5jabm2VNr4gsWET14cWTyZxpi0sFsxkWZAlZscEhdbZWDU4g6YX2q8WNDUWfpEJgHNqB5JnAQS7rA5axqE6qNut0SZNx/0Jtm/6V6UGtH3ZKx/g1U/OJc+7W54nwbUgRR17dAx9</vt:lpwstr>
  </property>
  <property fmtid="{D5CDD505-2E9C-101B-9397-08002B2CF9AE}" pid="138" name="x1ye=68">
    <vt:lpwstr>9pwRzJYI3YCOiyAQnNLjEsA7mGkSk8pZUSHpZpqX47wEd6pt3qprErqVsAmrmfr5gfwBoNHUfUiVU42RTnQbtAaU37LPWjE07uvOG5KoZLKG+BH9mjSDoUhkWNok1Io+gkbhaQjAREiFRPx8f1ZJV8JUemnX5m2x6qsIBIMMYYv93JuuVaQJky/SVXl4Dgmiof1wEUjuBpM4W13QElkzAFeS5QXO06/dFedi1pPsWMmloXCQXvrVfwj30YiRQTb</vt:lpwstr>
  </property>
  <property fmtid="{D5CDD505-2E9C-101B-9397-08002B2CF9AE}" pid="139" name="x1ye=69">
    <vt:lpwstr>ktHWQOSBmLFFhMoClhTkZgiJD+v1O2I4Mooeke346OCbNgqQUIRG+9YGhbHqfbYnJW3Q51PUeJIKYeMP44uhUvDtwX1zL2StH5EiKpGvLj0CjF4Bca7wfmnxoukoB24au/3+PBuaEwW6LFFjbVlBvQdUPNjtU/4DSTu5sY7yMx2QZyxpeBJi/lxVjIj0xi0Zv/XTDzk4zFlcVgb9I1XHq35cUhIIXQnapDBMVFiiHWh+hOFsIeMldVGURudbu9b</vt:lpwstr>
  </property>
  <property fmtid="{D5CDD505-2E9C-101B-9397-08002B2CF9AE}" pid="140" name="x1ye=7">
    <vt:lpwstr>mwzNSmPOB1zf6NqMbFRrQXvjMK23HN46ekU/9mwS+rL8VOUxO4HcxB+FJCLD/qmnMuojQ9Z19ZZjT2D627Z3vhyk8kpS2nu1CXaTwNb8nU2iD9C3PGr4jt4vwwDdDs5xd4/DjEejOnnNBLJvUfZ0iPuq5CB9mLaJJ14BGoYNkOWkVA1anGC9yPFdZ6ASOxJPvw9bgchTdBp4jZbvOSP5cDkD1rIofthmN2ds/NmBSamXtjF9+nhxULtJ3pQNBCM</vt:lpwstr>
  </property>
  <property fmtid="{D5CDD505-2E9C-101B-9397-08002B2CF9AE}" pid="141" name="x1ye=70">
    <vt:lpwstr>3Z4keOxyelyjCw3NGFS0f2ooZ8thZBUK5hojeYPyc4kwHp072R87XF2Jlfgl6zPTLmxnMpddPerZeQRocc5Xr1MVxOXTjt5yO17Nc6sAdcRu1Cw3iT5UbwT5OSIp2+ycgbCI5RtK+11pY9y2bUoJM/PyEUApzebQ6jgBXU0GuGqgA5wt3Zqaw5Z9Gr6U+CrvRhjoLLe/v4gRDNAxDTCaurp1qNPWpyB8XGglW1bWFTgHvLD2ySobqzUFpevbOsb</vt:lpwstr>
  </property>
  <property fmtid="{D5CDD505-2E9C-101B-9397-08002B2CF9AE}" pid="142" name="x1ye=71">
    <vt:lpwstr>YFk0wtrTQW8L92NYYSvtCN9xsX/HIlf0kvSNFWXnBaJOm4bBxxivJhILP2ojhj3XAajMpH9Fs2xmjVXoKzbk6qo44fp7MlOjNdM4a3DefsAvlY/ktQ0Lgqt8iOcZlRpCu+xJ2ZGbWgqe8B8Ak0C1ETe4hXeIUUsr7dPjzFB7k8rgi8spNC4vDoCATxAIJM9yFLB+bZArNEIvxt2Jq+2HzFIux1G3dd2lkQ6qlv2EtjRkWyoeNr4TVoVJwBWX+o1</vt:lpwstr>
  </property>
  <property fmtid="{D5CDD505-2E9C-101B-9397-08002B2CF9AE}" pid="143" name="x1ye=72">
    <vt:lpwstr>P4Ce0eXBu0pntB3b+bnKxPSXtDPx9OR6UCp/j17rTf4BxaqpgHi9Kv3nj4pzU3qrddRFhTzA8maZ3oHGy10Wlb9sjFwItJuqXiTQ/TFnxQ4yZB2FrcgcD0lcDwCAMnBWsQ+gPXYe2OIEsEsRJaf9Rw8jbKb6sPqp3WUhnxJnbbmt3Kb6ogL7dKek8WNSW+avn7ERcfRYgPNT5pJWLb4llshibnBjsNaAwhWTsgc9Z+z03EuNvMvArM6mfZ+RYLY</vt:lpwstr>
  </property>
  <property fmtid="{D5CDD505-2E9C-101B-9397-08002B2CF9AE}" pid="144" name="x1ye=73">
    <vt:lpwstr>lP7MK9Wsoe/yu9nqZ6sV+n005BanSvYvq/fqrGJ2rhOwp8eVxI8ps9Nqjg1XzWZ4gos3w0xjSjIqo0OU04XK5tYhbrZV1C8Tlwdllyk9BXyNXXbXAzOsQWhXeF28Y+t2PIcUC2qk/85a6bOCP7GcNVNijnHQsGokD+EEZ3NFXSReCPsGKXI4AEQt8yzFV4L9pEe6PNXsN4Zx48N0Nn8kzFdKBS0kh0CDCN0HKbucPJCbqt7xqe4qTtzEVhaN+ns</vt:lpwstr>
  </property>
  <property fmtid="{D5CDD505-2E9C-101B-9397-08002B2CF9AE}" pid="145" name="x1ye=74">
    <vt:lpwstr>+U0ufOEefXReq3g/LHTaNxYHwoUyTqwyrNhGGcj0CBTfyuDLsOoTRPJqK12ME/XJKK3xLN0hnE95bot0+AqWNYB+qHT6bF3gigLJRbAynBo254CzVII9Scc86I552q1R2t0mI5iMKfmOj3lzQ/UvExWGGzzpTfC26jxPHU7ghZ5woehXciIG0AieVQGUFZSxPisu6x987xjRLC94r/NejnptSzaQRzdZzC4IqZuSjaoL6EqVfc5zJAvg+Swvpi9</vt:lpwstr>
  </property>
  <property fmtid="{D5CDD505-2E9C-101B-9397-08002B2CF9AE}" pid="146" name="x1ye=75">
    <vt:lpwstr>da+D2Y7QgA+y8pxGrAqjaAvqvGVRfl061HjgoCnPy3d+UAzsc1R3TTpkVkdjMuPYs6FRXMU3IuzMCW8FXPZtb5WA1mQ4ZS/CHXApEwCT4prYzC76RXnTyIc5XoQwk+2Q/759flaBV6fVDeDYLWfNXMqgD/sFJKxtLLPcAd9oXEbe5GxbuWRUVkfXzv9EwuPhi7NbO+V/gf+v/WwZBPC0ZUsdba93GhLurlGTCIe8aZuckdze+o6+xSHHTOd/oix</vt:lpwstr>
  </property>
  <property fmtid="{D5CDD505-2E9C-101B-9397-08002B2CF9AE}" pid="147" name="x1ye=76">
    <vt:lpwstr>kuNVtjNqrqZnJy7a8Fmbq5oHtJSSWnyny+7ljZbLymhDK4eUP3i/GFv817aQjI7cIa4NhygvDPF3squoaOhwG3/9MEju0VwzbUejuYVzzXa7nREedj1RkXfElahCvcFc+xahIDRjRStZYv4AXhYbrBV0pOHyInFGzWtkTORGXxA5cPfLC/fesdxnDsngZfXzLrsHzk1d/srHJoBq8n113OBvv15+yhyv6J1KCF6wn6a6XqG3JiHsF1aE6hy3rQZ</vt:lpwstr>
  </property>
  <property fmtid="{D5CDD505-2E9C-101B-9397-08002B2CF9AE}" pid="148" name="x1ye=77">
    <vt:lpwstr>8xbZvnRDkAZz5+HGS6DmWYvUxDtvmW1TFfiKrWBLk8rZXBGNGuVZYWhfspXDEhT5ANdZ3u4ScJLLjVRamXHxm1jNYQ9KDau2lInROyq07fi3exkWXwHA9FLdA+yV4o+ORJzOqWlLkkGMKUrTK53G2/7NfSoEFYLEJBpPSlwpwZBzml8+Zae2DRufRErYwjDv8GCAZ7z+q0/z7C+b+kRzQl0T8+A2z2GQeLsuf3ChotRre77wjebMnYNT582Q3CC</vt:lpwstr>
  </property>
  <property fmtid="{D5CDD505-2E9C-101B-9397-08002B2CF9AE}" pid="149" name="x1ye=78">
    <vt:lpwstr>M/VyXHwiSoVnAchl69aNN+lLHg0QY+Fk2r4+bUdeueAs3JYS8K44fYSpaG0llZQwDzpL3mbWGrs98VaS0m2vbvKPHbIyv1jHchjiVSJtz+3YKNteLPr+a7GSWBF7V/Lma9FER4pPPM1eVHmDvrBRKOouA35uEEIwl9Q8rIZ+YGPcg143zWINxc7Tbvy7Nc+g+5GULd0nkgxUjEZWZMX1EhnL3G/T5rZtGcjaF44HHZlpkVlyRN8fChPYogYuCLR</vt:lpwstr>
  </property>
  <property fmtid="{D5CDD505-2E9C-101B-9397-08002B2CF9AE}" pid="150" name="x1ye=79">
    <vt:lpwstr>PtKZCC6ju6ivHVEVQwrzJNI05+Z6A23bk4AEVxXoXVtllidvhATe3lUDBNvdeemNSJLrE3z4fKCGxACUQa/xoPw5xSKy1a61laH7VtMbbpnRf8pg+e5wH6hR/OLHsexBOpKMrkqVA44135h+8qNYfVIFSCom0cLmbT91VIGqAfkMypKSwG2AoTU/fsNeA8UdKtF8TF2wMo2Irbk3WsN0KCnEUA7rBdwSABcl+fz0Lu7b0lU9yF+zaTadPs4M1DX</vt:lpwstr>
  </property>
  <property fmtid="{D5CDD505-2E9C-101B-9397-08002B2CF9AE}" pid="151" name="x1ye=8">
    <vt:lpwstr>jt6a5A/rWyH5o32anWo/jcWC1x/hK0G001OXNvA5jUOZuKINef/IV9SyxdLHNvqzJsO3cRCk78TQ3KsRMuJkyapn4UaZ9jdw8IlKe5nu79sN8JsWFlzeeKeGFn4b+K2eYKcGYkknfH9CwDENy0o4DHmY9qpjNDKlqLYu5DYYJCBWyXhejPUxYzy1ufXh1l8/zqHHuqxX3ORoEwuolcGEFjeYonVMm2rkvvwfRVQLwpvz8DyXO46xw1/e8r2f6ud</vt:lpwstr>
  </property>
  <property fmtid="{D5CDD505-2E9C-101B-9397-08002B2CF9AE}" pid="152" name="x1ye=80">
    <vt:lpwstr>tmO43kP10BV5WLNCJy5+Sx3kfqcfNYkU9XUztZ4p8LiOu6u3tAKEDVH6jHB0DwHPKqXb80PSRGjM9JkeVLBY2IhvbLjAGi4HhmktoLCz+zWXFnkeD17iMeZrNKtvubmqJ2V30Ob00SXi0qoTjBa5v1KOl2PW7ZprqvaB19wpqAubNmBJGfPdePYO3Qam+A7cKaXLyPXnRpBQtSQaQnEAsWuwaqWhOEzwnMIpQOzsLkFeAAQWOslPXrU1WOrw2iQ</vt:lpwstr>
  </property>
  <property fmtid="{D5CDD505-2E9C-101B-9397-08002B2CF9AE}" pid="153" name="x1ye=81">
    <vt:lpwstr>Hwrr7ju99CIrfNj6eryJuI/fbsxRXTkt7lZ2CfX3dUYHYZLqVmEBRqYtXwaZskyEawfJQ8d55XhdRSiySpSKoSbteY/mz/Pwa8eGeTCMVyfNilajFGAz2vTX/iUWGL22R46VYehV2DHyYatoEackbBLXmFZ9C87DCVIHXhQcQnOH96NqvY8hg/olvMV94oQML4JnQH5pXXu0htSqrl4AYmdB/CAPw2OptFXcn++67E9EU8i9y3eZSiPsYO0vt1+</vt:lpwstr>
  </property>
  <property fmtid="{D5CDD505-2E9C-101B-9397-08002B2CF9AE}" pid="154" name="x1ye=82">
    <vt:lpwstr>j7YxqTkfC+9+ypd6i2xIWi1TPk2q+5xov3ovmyVMV8IfzvqRw7uUoMzRULXwlodCj1gkAhtrDZZja5cPjFS9CYk554/rFKndyYFn2AzKk8gp/HbeWjUE5s8Cs/FLxL6GFL1fmwPzzCOQYZGASQP5gN4V5JJcRwfWs/4TJfCbpYj5Dhyxia8hGjXzW6dppcb1l3UU3UU1uivXh4EpHAci8m8s86IAz8URqfZk1LN+hWpTnJJFCL+wVpJHHhPItYi</vt:lpwstr>
  </property>
  <property fmtid="{D5CDD505-2E9C-101B-9397-08002B2CF9AE}" pid="155" name="x1ye=83">
    <vt:lpwstr>8KzMrBHz/d43Fn86wXUhNSH1fFB3Szwo0PG3jErf7XYzWpZH0KrhH5HxLQivpQTGukhosnK0cqzRlkv37PTsvQVUDbTt63TpTz8bBYQUyYkTTwYArWXHWNQUu3sJWH1fbFreLbUQGR3vPO2JR1ymteQUZ1w37NGFE51esbTIxiHQ1+8eZScx0w2QqiBurZeO8Xj/nQfvtui5UsTBQY/IbFMkgoZQ9aP3DCJKt6e38TNUs3Bx0So2jRNKueC2trq</vt:lpwstr>
  </property>
  <property fmtid="{D5CDD505-2E9C-101B-9397-08002B2CF9AE}" pid="156" name="x1ye=84">
    <vt:lpwstr>62sYPvEBXuT35sxVvErEwaAPKqoOg34tzueuSvWyA71FxWdJPLLXg/oJLyKuh363SQ3WtwTetLwfYKyS1PVbLzh48ivn7hD6rixAfQDpArWPje0SB0IO55Zty1wGoQSsdXLYLR2prDoz5Gbvpo3hIX6zZc5aAp/GKUraeHfTavipz6wZXaJTTlXDicGkrT/VBWIPlcS05NNugdxF6C4QBuVJuicZW+OdRl+jcdiW2yciJpyuakpsgRFxhxmIbAj</vt:lpwstr>
  </property>
  <property fmtid="{D5CDD505-2E9C-101B-9397-08002B2CF9AE}" pid="157" name="x1ye=85">
    <vt:lpwstr>VyoYNIez7qRS+qoDMVbm7EVzwmXlJHqPfdoR5Xl7rDLLzUF4sP/oIAI7xdympc5ftsjNYzV4RGlLSS5s4CYvnx/g4fWFxF2NMDl2YdWbYY1AYYK/+vn2fvww0hdarO1W53PlP/JUa2OHryRxPYP/EPPdEAkdTUCf2u/tpuf9rtZ5y8Y1pJl2zQnMetJes19xzagBKYeheO3qALrh5Em29Ab/zG1UA0sYGFx5tsew20t8GBieG7k3gqntfwYHHkO</vt:lpwstr>
  </property>
  <property fmtid="{D5CDD505-2E9C-101B-9397-08002B2CF9AE}" pid="158" name="x1ye=86">
    <vt:lpwstr>O5F6OBmFtPoy7dQFohhNwPcslYkZlkyUqHiN0vQE+lq9i3o8s6JAtIO/20p/2/lKWTS5Qy+NELx+lvjC+tmrhk23QcNZgGf8Ou5alheKgD1ZMJ2n+H6yNi0rBY+yGnTSLUMzJv/+3sjZEE3Sf4+yqO4Bq+ltxdecTBcrsB0pFo2YvOUZ3Ki2VlaTtgGQ4HPFu5EgofbjN3fJXNpRkaL3pSPPgWzdf5rgiyvBinGXsxfd1+jCeAmdczMSFyN67Y5</vt:lpwstr>
  </property>
  <property fmtid="{D5CDD505-2E9C-101B-9397-08002B2CF9AE}" pid="159" name="x1ye=87">
    <vt:lpwstr>he8sfdU52oP0xAopde1V+46js6nHXByoBdWq+Scj6iwzWLmycj2kq6f9xUfFFKbRjelSdspZ+nnkMp0mpnzgeslECdidB/eZ7KCYapnFcM5Atovn0zcru/SVAzdAIVhDKRAPKLju1nJe2ZJBDCAb3GPvyLGdGeobsU7fTa60bkEknbs5vnI6/HQc5LOqtnXEbTDYDQ6Xh/0WOidBn5L0A+zibkugiOQzJVfXYbnPTI6KkDBymypKzf6ZNznlT3X</vt:lpwstr>
  </property>
  <property fmtid="{D5CDD505-2E9C-101B-9397-08002B2CF9AE}" pid="160" name="x1ye=88">
    <vt:lpwstr>q7M+dSsBCHwQhNfHUezhShgvrNsVJFozC+FpnssBVr1z4mRgg0ln5XvclR0nN4TXQ9o0OMDQdvmm7g9hxeYuY2eyYTyjhD4TUL4XF4YzfeRw1+LY2pQq4zjn8/vQthKCmarsLWeUyI6DcM/1o2qDGwDU+MGinDcOsrrTV3Zp3KAivUOUeG2E/faLP/NDqEHdCgB+VSTx9SjvaMlfLXlOUk/4Rn08CUHzYE5SzfWZxxUEFP5FCZtdrkwCeeB8pPi</vt:lpwstr>
  </property>
  <property fmtid="{D5CDD505-2E9C-101B-9397-08002B2CF9AE}" pid="161" name="x1ye=89">
    <vt:lpwstr>H2DKtwjkXs2qv4fx7u8UJCVo4Us64U/1NcDnbK+6ask82gmiEg+HdBGDhSf0pqAYYQA+8kbQJ1Tv4kzicbJD4U+LEzw+ug4F8wdFOEAzwevkQFAG2CUt8coErFaWgsTb2s7rHjuUr3ujLLrxVRj9G41nCSpxfJDXFHRHCqvAhrN2/0MCOh/m/BmUewS2pLVFu2+198nwFcz+SHKAez92kiFs7aLopnVjB80v2a0q+4h+jElAY9RHyZ/V3DVkVqV</vt:lpwstr>
  </property>
  <property fmtid="{D5CDD505-2E9C-101B-9397-08002B2CF9AE}" pid="162" name="x1ye=9">
    <vt:lpwstr>ysHGMjBgAQicpNf5teD5KhI6j/Z+Wm81CgJBMd+sUE7n+jV2rNYZYPWD654jMrQDHu1nDnW5oT8bFVRStbLDh7ztNI2p+t9pfc7hhuoukM3NOgzw5sJZtiLuyGup9HQsD4eNJcO80w0EwuQekbmohNCmYssGFJCjKtp90CdAgMGSyPrcJ3P4niLqeGGIOrcrMhY55rVAP/XWiDXs4kwbRjMZABQHSsFI9Gz445HEVR619C9z5ROZzH/gz6koTcO</vt:lpwstr>
  </property>
  <property fmtid="{D5CDD505-2E9C-101B-9397-08002B2CF9AE}" pid="163" name="x1ye=90">
    <vt:lpwstr>C9nzOmxeQztm0ZPCnbsjo1uuXtrK782ibtDuObopyBKHSaes/WWU97Moosmyz0yaPl2L3fEP+q2mvt1JB/pfnB4h0YIl7vjru9i28CxHj1LRaL6SdnJtMvD1zBATHe64xJzLyIWxcjhYwo0/4u6CeA86JupW5XZt4hCtnKit/19xXri/y2c2wNSO7tvFr/ZsNj7Q8OcjJXbJ72+hW1iaOAswFKLEKOOIOdfx8/PtXSardwJ+mbzPwqx15ZLgyIT</vt:lpwstr>
  </property>
  <property fmtid="{D5CDD505-2E9C-101B-9397-08002B2CF9AE}" pid="164" name="x1ye=91">
    <vt:lpwstr>frXMigF8g+Rm01tQddx938A9QBOwvUJxQB0byIqdUrw/bGt8eYR0kmuhUukG/5AnWfz+P9FSVWmOzykqrzpLr0l1RN3nzRCHU8BoPhCLgUOJxzA/ja5ADw7JXL7ul2TMsED+3PEi6n2BOf0j/EjrdK6Pva7k7N94jItdeMmKjcT/0pRejcZFAUjaxAx1sgbTuNEgkgV8BV70Pfvo4JCX1a319HQgdrVSoE60QIhYvgZqzWHE5k6OZsq0Jo3IPVN</vt:lpwstr>
  </property>
  <property fmtid="{D5CDD505-2E9C-101B-9397-08002B2CF9AE}" pid="165" name="x1ye=92">
    <vt:lpwstr>rFmALrfMb3Q1rg+R2OK154qBSLcoJzypUVdYQ2X+bTHSvfWYgG74B9f+sL2TagW/gG8xOgwj4/8KSs7urAbBKPwBDF34USl+eY/x3OCd/n+pAasf8rABJsspUL0WjvVGBwb4KFR+b5zNsr7Z0HJAW0eFIPIPrBKB30TfyDifQX7Hl05jePVfV7yD9Elx+BuoibZNEC1HISCU05I7ZyuRZ+9ODLQzOeXyKURS6x2CHVcbTJAL7OQpRKa6QxIsO+1</vt:lpwstr>
  </property>
  <property fmtid="{D5CDD505-2E9C-101B-9397-08002B2CF9AE}" pid="166" name="x1ye=93">
    <vt:lpwstr>e80brF7x/vxzymLnkyhD30evuhrcfRT7XPdB1hq0eOT1GYekAQlyP3F/wi90p5Y6M3m/Lm3EXg3frcPHUBm8NdT/ciQBktpjHI/MS3N/yAeA4NZyus1DpQqr+ERwwXithMzU5HDGtOCLqTZby/s2/jIpZVAlKBKN6V1CqaZuh+QOHv1p8Jz2c2y2dtCehWjPY4DvJpXqs3Cls3sLMJ1eRSPAZ0c5popxXfxYAnBKLvYGApKpEhXxVtF60E4S4RI</vt:lpwstr>
  </property>
  <property fmtid="{D5CDD505-2E9C-101B-9397-08002B2CF9AE}" pid="167" name="x1ye=94">
    <vt:lpwstr>qZpXJ0raJWQSPIa7IEU8XTBw256BZMcONMqCaHhdkdAvWoDwCLuaTbjPm+SVEJ28hDJRLNyhQB319ffnf03oXdIPVz48Xip6TzMjoLWvE3KSx/Pblwe/1AudoNyFTAhNs419Msl8bz3VtkXvM5oGm3FxmHEJtgCGTKDusUY8HaPu/3neDmjm+cNrZsgn6lsgFLDjMxiwN+QjUy+pQmzhDAD6gh0JzkrFT/CXwLTt5q7D+RcG6LM4dXoqNa5VX7U</vt:lpwstr>
  </property>
  <property fmtid="{D5CDD505-2E9C-101B-9397-08002B2CF9AE}" pid="168" name="x1ye=95">
    <vt:lpwstr>mJ0SSis1Qn48K2K0VQlFENhdD6ntGvsXVaYMY9C5zufLqSdVuf3rT/mK10ZZqosUqVkUuDcfuj+LfwLAgnSdLjMqe9AgLnr/1/hWrVHLPryOC/SfTxeY4LREJFtlYtGgpJkkLmzmZX8jPkq69z2CSu651V6cMPkT7IZSfyHzN+oiqjP0YnKhvXsSnPom0bwNUZYwRFnOzfuPZCQyFCWwblf+tbZL2gvQRpUIAfzOkqjHQHr1yhUblMY9hctNy9O</vt:lpwstr>
  </property>
  <property fmtid="{D5CDD505-2E9C-101B-9397-08002B2CF9AE}" pid="169" name="x1ye=96">
    <vt:lpwstr>YM/OPwytGQXvY5/hFn8k0uhxcsZ1cEE+tZXYvjxswYD63u6xYki8EJNzye0yKbMrlNRLfa0oh4gnc41aTpo2yv+ca2uuCaMmyTgEmWi8ReV/vlvHutE0FxSZqAOxY56qTz0N68p0rt0F7i/Cc4PzfLf5rBHT8U8BajzmyZ+EE4fyQNDwBmHO/RkutJJRMUBELnMZuSbs5OOb0DGAfpr1pxl4cOu/MZ80661YNQw9jUc3efp69N74MrjNKViAdCt</vt:lpwstr>
  </property>
  <property fmtid="{D5CDD505-2E9C-101B-9397-08002B2CF9AE}" pid="170" name="x1ye=97">
    <vt:lpwstr>3VT7pFQ8YnyQdVqe1k467zNrMSEuAgOeYJS7XfIKItfVFsWfSXRoA970ikFKDNKDIKwnwn8SB0FhViFg+YHnYbRXielTMOGEUzmrxROWjtqdE9PEhYXjL/aK+AX/n1kuudKz8KEVUvtcgkZHFPA1Udax6WkeN0HHSHVajNf4gzYx+Sy9vzf/bZh+thyvvmM5if9n47VcdA1h78AD+/QLqkNB2q+PltgEgYMOoPKYGSOBtGdWCIcfcwuFYjhv9nj</vt:lpwstr>
  </property>
  <property fmtid="{D5CDD505-2E9C-101B-9397-08002B2CF9AE}" pid="171" name="x1ye=98">
    <vt:lpwstr>3NndgH4enOTlm0vFxtJiOGt9ZXCDuX2tqvx0zUL7nenebNmSD7pFO9+bwYyhZxzO1Zmbiivowo8s8o61M7F2E92QhyuhqBSgUhO9aQAYo+3POwV2BfZGUPv7TfCdBZCsk9VxWzq9lsGOJhhzmBFKiFW6ZngHPOA3IGsqAJk4Ku/tTmcTj9rE/dwQWx3cpmj9QFEOYsLm7//gBKoMMgs0akirxMfexJW0A+0hhr6mlCg+S1SRQeJkd7x4fA91ZZf</vt:lpwstr>
  </property>
  <property fmtid="{D5CDD505-2E9C-101B-9397-08002B2CF9AE}" pid="172" name="x1ye=99">
    <vt:lpwstr>d7NqYvMgcmGpLE06ZGvVAWjYtuXBtC6bx9dwlMvY+QnCcAlqDAwHmEmWi0uc3AVsEAwvYNOB93MkK1S45FGbdi1NEK6lsmNlWB9PGyj2fzsvSH75Zqhe1AWsLD0FhEXFcvkt/00iOuPaLDbWBoDhMYWTFEmr6Cl5/xygXFAWuWVVe9LIBBjG+BEaveCuNipVV4h+flt9tiefxKqHk3ttg8p4KYUcoLYSYyTzjIxz4FtlsY8ODs4D+JqtiYS85KU</vt:lpwstr>
  </property>
</Properties>
</file>